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BC" w:rsidRPr="001C26F9" w:rsidRDefault="0034322D" w:rsidP="00DB56B8">
      <w:pPr>
        <w:jc w:val="both"/>
        <w:rPr>
          <w:b/>
        </w:rPr>
      </w:pPr>
      <w:r>
        <w:rPr>
          <w:b/>
        </w:rPr>
        <w:t xml:space="preserve"> </w:t>
      </w:r>
    </w:p>
    <w:p w:rsidR="00C813BC" w:rsidRPr="00ED2072" w:rsidRDefault="00C813BC" w:rsidP="00C813BC">
      <w:pPr>
        <w:jc w:val="center"/>
        <w:rPr>
          <w:b/>
          <w:lang w:val="kk-KZ"/>
        </w:rPr>
      </w:pPr>
      <w:r w:rsidRPr="001C26F9">
        <w:rPr>
          <w:b/>
        </w:rPr>
        <w:t xml:space="preserve">ПРОТОКОЛ № </w:t>
      </w:r>
      <w:r w:rsidR="00ED2072">
        <w:rPr>
          <w:b/>
          <w:lang w:val="kk-KZ"/>
        </w:rPr>
        <w:t>1</w:t>
      </w:r>
    </w:p>
    <w:p w:rsidR="00C813BC" w:rsidRPr="001C26F9" w:rsidRDefault="00C813BC" w:rsidP="00C813BC">
      <w:pPr>
        <w:jc w:val="center"/>
        <w:rPr>
          <w:b/>
        </w:rPr>
      </w:pPr>
      <w:r w:rsidRPr="001C26F9">
        <w:rPr>
          <w:b/>
        </w:rPr>
        <w:t>ЗАСЕДАНИЯ ЧЛЕНОВ НАБЛЮДАТЕЛЬНОГО СОВЕТА</w:t>
      </w:r>
    </w:p>
    <w:p w:rsidR="00C813BC" w:rsidRPr="001C26F9" w:rsidRDefault="00C813BC" w:rsidP="00C813BC">
      <w:pPr>
        <w:jc w:val="center"/>
      </w:pPr>
    </w:p>
    <w:p w:rsidR="00C813BC" w:rsidRPr="001C26F9" w:rsidRDefault="00867AD4" w:rsidP="00C813BC">
      <w:pPr>
        <w:jc w:val="both"/>
        <w:rPr>
          <w:lang w:val="kk-KZ"/>
        </w:rPr>
      </w:pPr>
      <w:proofErr w:type="spellStart"/>
      <w:r>
        <w:t>с</w:t>
      </w:r>
      <w:proofErr w:type="gramStart"/>
      <w:r>
        <w:t>.У</w:t>
      </w:r>
      <w:proofErr w:type="gramEnd"/>
      <w:r>
        <w:t>ил</w:t>
      </w:r>
      <w:proofErr w:type="spellEnd"/>
      <w:r>
        <w:t xml:space="preserve"> </w:t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813BC" w:rsidRPr="001C26F9">
        <w:tab/>
      </w:r>
      <w:r w:rsidR="00CE2C01" w:rsidRPr="001C26F9">
        <w:t>08</w:t>
      </w:r>
      <w:r w:rsidR="009B6FF0" w:rsidRPr="001C26F9">
        <w:t>.</w:t>
      </w:r>
      <w:r w:rsidR="00CE2C01" w:rsidRPr="001C26F9">
        <w:t>01</w:t>
      </w:r>
      <w:r w:rsidR="00C813BC" w:rsidRPr="001C26F9">
        <w:t>.20</w:t>
      </w:r>
      <w:r w:rsidR="00140428" w:rsidRPr="001C26F9">
        <w:t>2</w:t>
      </w:r>
      <w:r w:rsidR="00CE2C01" w:rsidRPr="001C26F9">
        <w:t>1</w:t>
      </w:r>
      <w:r w:rsidR="00C813BC" w:rsidRPr="001C26F9">
        <w:t xml:space="preserve"> г.</w:t>
      </w:r>
    </w:p>
    <w:p w:rsidR="00C813BC" w:rsidRPr="001C26F9" w:rsidRDefault="00C813BC" w:rsidP="00C813BC">
      <w:pPr>
        <w:jc w:val="both"/>
      </w:pPr>
    </w:p>
    <w:p w:rsidR="00C813BC" w:rsidRPr="001C26F9" w:rsidRDefault="00C813BC" w:rsidP="00C813BC">
      <w:pPr>
        <w:jc w:val="both"/>
        <w:rPr>
          <w:u w:val="single"/>
        </w:rPr>
      </w:pPr>
      <w:r w:rsidRPr="001C26F9">
        <w:rPr>
          <w:b/>
        </w:rPr>
        <w:t>Место проведения заседания:</w:t>
      </w:r>
      <w:r w:rsidRPr="001C26F9">
        <w:t xml:space="preserve"> </w:t>
      </w:r>
      <w:r w:rsidRPr="001C26F9">
        <w:rPr>
          <w:u w:val="single"/>
        </w:rPr>
        <w:t>с</w:t>
      </w:r>
      <w:proofErr w:type="gramStart"/>
      <w:r w:rsidRPr="001C26F9">
        <w:rPr>
          <w:u w:val="single"/>
        </w:rPr>
        <w:t>.</w:t>
      </w:r>
      <w:r w:rsidR="00867AD4">
        <w:rPr>
          <w:u w:val="single"/>
          <w:lang w:val="kk-KZ"/>
        </w:rPr>
        <w:t>У</w:t>
      </w:r>
      <w:proofErr w:type="gramEnd"/>
      <w:r w:rsidR="00867AD4">
        <w:rPr>
          <w:u w:val="single"/>
          <w:lang w:val="kk-KZ"/>
        </w:rPr>
        <w:t>ил</w:t>
      </w:r>
      <w:r w:rsidRPr="001C26F9">
        <w:rPr>
          <w:u w:val="single"/>
        </w:rPr>
        <w:t xml:space="preserve"> </w:t>
      </w:r>
      <w:proofErr w:type="spellStart"/>
      <w:r w:rsidRPr="001C26F9">
        <w:rPr>
          <w:u w:val="single"/>
        </w:rPr>
        <w:t>ул.</w:t>
      </w:r>
      <w:r w:rsidR="00867AD4">
        <w:rPr>
          <w:u w:val="single"/>
        </w:rPr>
        <w:t>Желтоксана</w:t>
      </w:r>
      <w:proofErr w:type="spellEnd"/>
      <w:r w:rsidR="00867AD4">
        <w:rPr>
          <w:u w:val="single"/>
        </w:rPr>
        <w:t>, д.19</w:t>
      </w:r>
    </w:p>
    <w:p w:rsidR="00057073" w:rsidRPr="001C26F9" w:rsidRDefault="00057073" w:rsidP="00057073">
      <w:pPr>
        <w:jc w:val="both"/>
        <w:rPr>
          <w:lang w:val="kk-KZ"/>
        </w:rPr>
      </w:pPr>
      <w:r w:rsidRPr="001C26F9">
        <w:rPr>
          <w:b/>
        </w:rPr>
        <w:t>Идентификационный код организации:</w:t>
      </w:r>
      <w:r w:rsidR="00867AD4">
        <w:t xml:space="preserve"> 14-060440006310</w:t>
      </w:r>
      <w:r w:rsidRPr="001C26F9">
        <w:t>-2017-00</w:t>
      </w:r>
      <w:r w:rsidR="00867AD4">
        <w:t>6</w:t>
      </w:r>
    </w:p>
    <w:p w:rsidR="00C813BC" w:rsidRPr="001C26F9" w:rsidRDefault="00C813BC" w:rsidP="00C813BC">
      <w:pPr>
        <w:jc w:val="both"/>
      </w:pPr>
      <w:r w:rsidRPr="001C26F9">
        <w:rPr>
          <w:b/>
        </w:rPr>
        <w:t>Время открытия заседания:</w:t>
      </w:r>
      <w:r w:rsidRPr="001C26F9">
        <w:t>15 час. 30 мин.</w:t>
      </w:r>
    </w:p>
    <w:p w:rsidR="00C813BC" w:rsidRPr="001C26F9" w:rsidRDefault="00C813BC" w:rsidP="00C813BC">
      <w:pPr>
        <w:jc w:val="both"/>
      </w:pPr>
      <w:r w:rsidRPr="001C26F9">
        <w:rPr>
          <w:b/>
        </w:rPr>
        <w:t>Время закрытия заседания:</w:t>
      </w:r>
      <w:r w:rsidRPr="001C26F9">
        <w:t>16 час. 10 мин.</w:t>
      </w:r>
    </w:p>
    <w:p w:rsidR="00C813BC" w:rsidRPr="001C26F9" w:rsidRDefault="00C813BC" w:rsidP="00C813BC">
      <w:pPr>
        <w:jc w:val="both"/>
      </w:pPr>
    </w:p>
    <w:p w:rsidR="00C813BC" w:rsidRPr="001C26F9" w:rsidRDefault="00C813BC" w:rsidP="00C813BC">
      <w:pPr>
        <w:jc w:val="both"/>
      </w:pPr>
      <w:r w:rsidRPr="001C26F9">
        <w:rPr>
          <w:b/>
        </w:rPr>
        <w:t>Форма проведения заседания:</w:t>
      </w:r>
      <w:r w:rsidRPr="001C26F9">
        <w:t xml:space="preserve"> очная</w:t>
      </w:r>
    </w:p>
    <w:p w:rsidR="00C813BC" w:rsidRPr="001C26F9" w:rsidRDefault="00C813BC" w:rsidP="00C813BC">
      <w:pPr>
        <w:jc w:val="both"/>
      </w:pPr>
    </w:p>
    <w:p w:rsidR="00C813BC" w:rsidRPr="001C26F9" w:rsidRDefault="00C813BC" w:rsidP="00C813BC">
      <w:pPr>
        <w:jc w:val="both"/>
        <w:rPr>
          <w:b/>
        </w:rPr>
      </w:pPr>
      <w:r w:rsidRPr="001C26F9">
        <w:rPr>
          <w:b/>
        </w:rPr>
        <w:t xml:space="preserve">Члены наблюдательного совета, </w:t>
      </w:r>
      <w:r w:rsidR="00B33F5A" w:rsidRPr="001C26F9">
        <w:rPr>
          <w:b/>
        </w:rPr>
        <w:t>приглашенные на</w:t>
      </w:r>
      <w:r w:rsidRPr="001C26F9">
        <w:rPr>
          <w:b/>
        </w:rPr>
        <w:t xml:space="preserve"> участие в заседании:</w:t>
      </w:r>
    </w:p>
    <w:p w:rsidR="00C813BC" w:rsidRPr="001C26F9" w:rsidRDefault="00C813BC" w:rsidP="00C813BC">
      <w:pPr>
        <w:jc w:val="both"/>
        <w:rPr>
          <w:b/>
        </w:rPr>
      </w:pPr>
    </w:p>
    <w:p w:rsidR="004D5FDE" w:rsidRPr="001C26F9" w:rsidRDefault="00C813BC" w:rsidP="00C813BC">
      <w:pPr>
        <w:tabs>
          <w:tab w:val="left" w:pos="851"/>
        </w:tabs>
        <w:ind w:firstLine="709"/>
        <w:jc w:val="both"/>
        <w:rPr>
          <w:color w:val="FF0000"/>
        </w:rPr>
      </w:pPr>
      <w:r w:rsidRPr="001C26F9">
        <w:t xml:space="preserve">1. </w:t>
      </w:r>
      <w:proofErr w:type="spellStart"/>
      <w:r w:rsidR="00867AD4">
        <w:t>Саренова</w:t>
      </w:r>
      <w:proofErr w:type="spellEnd"/>
      <w:r w:rsidR="00867AD4">
        <w:t xml:space="preserve"> Б.М.</w:t>
      </w:r>
      <w:r w:rsidRPr="001C26F9">
        <w:t xml:space="preserve"> </w:t>
      </w:r>
      <w:r w:rsidRPr="001C26F9">
        <w:rPr>
          <w:color w:val="FF0000"/>
        </w:rPr>
        <w:t>–</w:t>
      </w:r>
      <w:r w:rsidR="004D5FDE" w:rsidRPr="001C26F9">
        <w:t xml:space="preserve"> член наблюдательного совета</w:t>
      </w:r>
    </w:p>
    <w:p w:rsidR="00C813BC" w:rsidRPr="001C26F9" w:rsidRDefault="00C813BC" w:rsidP="00C813BC">
      <w:pPr>
        <w:tabs>
          <w:tab w:val="left" w:pos="851"/>
        </w:tabs>
        <w:ind w:firstLine="709"/>
        <w:jc w:val="both"/>
      </w:pPr>
      <w:r w:rsidRPr="001C26F9">
        <w:rPr>
          <w:lang w:val="kk-KZ"/>
        </w:rPr>
        <w:t>2</w:t>
      </w:r>
      <w:r w:rsidRPr="001C26F9">
        <w:t xml:space="preserve">. </w:t>
      </w:r>
      <w:r w:rsidR="00867AD4">
        <w:t>Нурбаев С.М.</w:t>
      </w:r>
      <w:r w:rsidRPr="001C26F9">
        <w:t xml:space="preserve"> – член наблюдательного совета</w:t>
      </w:r>
    </w:p>
    <w:p w:rsidR="009B6FF0" w:rsidRPr="001C26F9" w:rsidRDefault="00867AD4" w:rsidP="00C813BC">
      <w:pPr>
        <w:tabs>
          <w:tab w:val="left" w:pos="851"/>
        </w:tabs>
        <w:ind w:firstLine="709"/>
        <w:jc w:val="both"/>
      </w:pPr>
      <w:r>
        <w:t xml:space="preserve">3. </w:t>
      </w:r>
      <w:proofErr w:type="spellStart"/>
      <w:r>
        <w:t>Жакиев</w:t>
      </w:r>
      <w:proofErr w:type="spellEnd"/>
      <w:r>
        <w:t xml:space="preserve"> Ж.А.</w:t>
      </w:r>
      <w:r w:rsidR="009B6FF0" w:rsidRPr="001C26F9">
        <w:t>- член наблюдательного совета</w:t>
      </w:r>
    </w:p>
    <w:p w:rsidR="00C813BC" w:rsidRPr="001C26F9" w:rsidRDefault="009B6FF0" w:rsidP="00C813BC">
      <w:pPr>
        <w:tabs>
          <w:tab w:val="left" w:pos="993"/>
        </w:tabs>
        <w:ind w:firstLine="709"/>
        <w:jc w:val="both"/>
      </w:pPr>
      <w:r w:rsidRPr="001C26F9">
        <w:t>4</w:t>
      </w:r>
      <w:r w:rsidR="00867AD4">
        <w:t xml:space="preserve">. </w:t>
      </w:r>
      <w:proofErr w:type="spellStart"/>
      <w:r w:rsidR="00867AD4">
        <w:t>Пернебаева</w:t>
      </w:r>
      <w:proofErr w:type="spellEnd"/>
      <w:r w:rsidR="00867AD4">
        <w:t xml:space="preserve"> А.Б</w:t>
      </w:r>
      <w:r w:rsidR="00C813BC" w:rsidRPr="001C26F9">
        <w:t>. – член наблюдательного совета</w:t>
      </w:r>
    </w:p>
    <w:p w:rsidR="00C813BC" w:rsidRPr="001C26F9" w:rsidRDefault="009B6FF0" w:rsidP="00C813BC">
      <w:pPr>
        <w:tabs>
          <w:tab w:val="left" w:pos="851"/>
        </w:tabs>
        <w:ind w:firstLine="709"/>
        <w:jc w:val="both"/>
      </w:pPr>
      <w:r w:rsidRPr="001C26F9">
        <w:t>5</w:t>
      </w:r>
      <w:r w:rsidR="00867AD4">
        <w:t xml:space="preserve">. </w:t>
      </w:r>
      <w:proofErr w:type="spellStart"/>
      <w:r w:rsidR="00867AD4">
        <w:t>Акуова</w:t>
      </w:r>
      <w:proofErr w:type="spellEnd"/>
      <w:r w:rsidR="00867AD4">
        <w:t xml:space="preserve"> Д.Ж.</w:t>
      </w:r>
      <w:r w:rsidR="00C813BC" w:rsidRPr="001C26F9">
        <w:t xml:space="preserve"> – член наблюдательного совета</w:t>
      </w:r>
    </w:p>
    <w:p w:rsidR="00C813BC" w:rsidRPr="001C26F9" w:rsidRDefault="009B6FF0" w:rsidP="00C813BC">
      <w:pPr>
        <w:tabs>
          <w:tab w:val="left" w:pos="851"/>
        </w:tabs>
        <w:ind w:firstLine="709"/>
        <w:jc w:val="both"/>
      </w:pPr>
      <w:r w:rsidRPr="001C26F9">
        <w:t>6</w:t>
      </w:r>
      <w:r w:rsidR="00867AD4">
        <w:t>. К.</w:t>
      </w:r>
      <w:r w:rsidR="00867AD4">
        <w:rPr>
          <w:lang w:val="kk-KZ"/>
        </w:rPr>
        <w:t>Ә.Әлі</w:t>
      </w:r>
      <w:proofErr w:type="gramStart"/>
      <w:r w:rsidR="00867AD4">
        <w:rPr>
          <w:lang w:val="kk-KZ"/>
        </w:rPr>
        <w:t>п</w:t>
      </w:r>
      <w:r w:rsidR="00C813BC" w:rsidRPr="001C26F9">
        <w:t>-</w:t>
      </w:r>
      <w:proofErr w:type="gramEnd"/>
      <w:r w:rsidR="00C813BC" w:rsidRPr="001C26F9">
        <w:t xml:space="preserve"> член наблюдательного совета.</w:t>
      </w:r>
    </w:p>
    <w:p w:rsidR="00C813BC" w:rsidRPr="001C26F9" w:rsidRDefault="009B6FF0" w:rsidP="00C813BC">
      <w:pPr>
        <w:tabs>
          <w:tab w:val="left" w:pos="851"/>
        </w:tabs>
        <w:ind w:firstLine="709"/>
        <w:jc w:val="both"/>
      </w:pPr>
      <w:r w:rsidRPr="001C26F9">
        <w:t>7</w:t>
      </w:r>
      <w:r w:rsidR="00867AD4">
        <w:t xml:space="preserve">. </w:t>
      </w:r>
      <w:proofErr w:type="spellStart"/>
      <w:r w:rsidR="00867AD4">
        <w:t>Койбагаров</w:t>
      </w:r>
      <w:proofErr w:type="spellEnd"/>
      <w:r w:rsidR="00867AD4">
        <w:t xml:space="preserve"> С.К.</w:t>
      </w:r>
      <w:r w:rsidR="00C813BC" w:rsidRPr="001C26F9">
        <w:t xml:space="preserve"> - член наблюдательного совета.</w:t>
      </w:r>
    </w:p>
    <w:p w:rsidR="00C813BC" w:rsidRPr="001C26F9" w:rsidRDefault="00C813BC" w:rsidP="00C813BC">
      <w:pPr>
        <w:jc w:val="both"/>
        <w:rPr>
          <w:b/>
        </w:rPr>
      </w:pPr>
      <w:r w:rsidRPr="001C26F9">
        <w:rPr>
          <w:b/>
        </w:rPr>
        <w:t>Приглашенные:</w:t>
      </w:r>
    </w:p>
    <w:p w:rsidR="00C813BC" w:rsidRPr="001C26F9" w:rsidRDefault="00867AD4" w:rsidP="00EE2610">
      <w:pPr>
        <w:pStyle w:val="a3"/>
        <w:numPr>
          <w:ilvl w:val="0"/>
          <w:numId w:val="1"/>
        </w:numPr>
        <w:tabs>
          <w:tab w:val="left" w:pos="993"/>
        </w:tabs>
        <w:jc w:val="both"/>
      </w:pPr>
      <w:proofErr w:type="spellStart"/>
      <w:r>
        <w:t>Арыстанова</w:t>
      </w:r>
      <w:proofErr w:type="spellEnd"/>
      <w:r>
        <w:t xml:space="preserve"> Н.Б.</w:t>
      </w:r>
      <w:r w:rsidR="00C813BC" w:rsidRPr="001C26F9">
        <w:t xml:space="preserve"> – зам</w:t>
      </w:r>
      <w:proofErr w:type="gramStart"/>
      <w:r w:rsidR="00C813BC" w:rsidRPr="001C26F9">
        <w:t>.г</w:t>
      </w:r>
      <w:proofErr w:type="gramEnd"/>
      <w:r w:rsidR="00C813BC" w:rsidRPr="001C26F9">
        <w:t xml:space="preserve">лавного врача по лечебной части </w:t>
      </w:r>
      <w:r>
        <w:rPr>
          <w:lang w:val="kk-KZ"/>
        </w:rPr>
        <w:t>ГКП на ПХВ «Уилская</w:t>
      </w:r>
      <w:r w:rsidR="00C813BC" w:rsidRPr="001C26F9">
        <w:rPr>
          <w:lang w:val="kk-KZ"/>
        </w:rPr>
        <w:t xml:space="preserve"> районная больница»</w:t>
      </w:r>
      <w:r w:rsidR="00C813BC" w:rsidRPr="001C26F9">
        <w:t>;</w:t>
      </w:r>
    </w:p>
    <w:p w:rsidR="00C813BC" w:rsidRPr="001C26F9" w:rsidRDefault="00867AD4" w:rsidP="00EE2610">
      <w:pPr>
        <w:pStyle w:val="a3"/>
        <w:numPr>
          <w:ilvl w:val="0"/>
          <w:numId w:val="1"/>
        </w:numPr>
        <w:tabs>
          <w:tab w:val="left" w:pos="993"/>
        </w:tabs>
        <w:jc w:val="both"/>
      </w:pPr>
      <w:proofErr w:type="spellStart"/>
      <w:r>
        <w:t>Есенгарина</w:t>
      </w:r>
      <w:proofErr w:type="spellEnd"/>
      <w:r>
        <w:t xml:space="preserve"> Ж.С.</w:t>
      </w:r>
      <w:r w:rsidR="00C813BC" w:rsidRPr="001C26F9">
        <w:t xml:space="preserve"> –</w:t>
      </w:r>
      <w:r>
        <w:t>и.о. главного</w:t>
      </w:r>
      <w:r w:rsidR="00C813BC" w:rsidRPr="001C26F9">
        <w:t xml:space="preserve"> бухгалтер</w:t>
      </w:r>
      <w:r>
        <w:t>а</w:t>
      </w:r>
      <w:r w:rsidR="00C813BC" w:rsidRPr="001C26F9">
        <w:t xml:space="preserve"> </w:t>
      </w:r>
      <w:r w:rsidR="00C813BC" w:rsidRPr="001C26F9">
        <w:rPr>
          <w:lang w:val="kk-KZ"/>
        </w:rPr>
        <w:t>ГКП на ПХВ «</w:t>
      </w:r>
      <w:r>
        <w:rPr>
          <w:lang w:val="kk-KZ"/>
        </w:rPr>
        <w:t>Уилская</w:t>
      </w:r>
      <w:r w:rsidR="00C813BC" w:rsidRPr="001C26F9">
        <w:rPr>
          <w:lang w:val="kk-KZ"/>
        </w:rPr>
        <w:t xml:space="preserve"> районная больница»</w:t>
      </w:r>
      <w:r w:rsidR="00C813BC" w:rsidRPr="001C26F9">
        <w:t>.</w:t>
      </w:r>
    </w:p>
    <w:p w:rsidR="00C813BC" w:rsidRPr="001C26F9" w:rsidRDefault="00C813BC" w:rsidP="00C813BC">
      <w:pPr>
        <w:tabs>
          <w:tab w:val="left" w:pos="993"/>
        </w:tabs>
        <w:ind w:left="709"/>
        <w:jc w:val="both"/>
      </w:pPr>
    </w:p>
    <w:p w:rsidR="00C813BC" w:rsidRPr="001C26F9" w:rsidRDefault="00C813BC" w:rsidP="00C813BC">
      <w:pPr>
        <w:jc w:val="center"/>
        <w:rPr>
          <w:b/>
        </w:rPr>
      </w:pPr>
      <w:r w:rsidRPr="001C26F9">
        <w:rPr>
          <w:b/>
        </w:rPr>
        <w:t>ПОВЕСТКА ДНЯ ЗАСЕДАНИЯ</w:t>
      </w:r>
    </w:p>
    <w:p w:rsidR="00B33F5A" w:rsidRPr="001C26F9" w:rsidRDefault="00850E1D" w:rsidP="007336B5">
      <w:pPr>
        <w:pStyle w:val="a3"/>
        <w:numPr>
          <w:ilvl w:val="0"/>
          <w:numId w:val="2"/>
        </w:numPr>
        <w:jc w:val="both"/>
        <w:rPr>
          <w:b/>
        </w:rPr>
      </w:pPr>
      <w:r w:rsidRPr="001C26F9">
        <w:rPr>
          <w:rStyle w:val="tlid-translation"/>
          <w:b/>
        </w:rPr>
        <w:t>Итоги работы по ГКП на ПХВ «</w:t>
      </w:r>
      <w:proofErr w:type="spellStart"/>
      <w:r w:rsidR="00867AD4">
        <w:rPr>
          <w:rStyle w:val="tlid-translation"/>
          <w:b/>
        </w:rPr>
        <w:t>Уил</w:t>
      </w:r>
      <w:r w:rsidRPr="001C26F9">
        <w:rPr>
          <w:rStyle w:val="tlid-translation"/>
          <w:b/>
        </w:rPr>
        <w:t>ская</w:t>
      </w:r>
      <w:proofErr w:type="spellEnd"/>
      <w:r w:rsidRPr="001C26F9">
        <w:rPr>
          <w:rStyle w:val="tlid-translation"/>
          <w:b/>
        </w:rPr>
        <w:t xml:space="preserve"> районная больница» за 2020 год.</w:t>
      </w:r>
      <w:r w:rsidRPr="00850E1D">
        <w:rPr>
          <w:b/>
        </w:rPr>
        <w:t xml:space="preserve"> </w:t>
      </w:r>
    </w:p>
    <w:p w:rsidR="00850E1D" w:rsidRPr="00850E1D" w:rsidRDefault="00850E1D" w:rsidP="00850E1D">
      <w:pPr>
        <w:pStyle w:val="a3"/>
        <w:numPr>
          <w:ilvl w:val="0"/>
          <w:numId w:val="2"/>
        </w:numPr>
        <w:jc w:val="both"/>
        <w:rPr>
          <w:b/>
        </w:rPr>
      </w:pPr>
      <w:r w:rsidRPr="00850E1D">
        <w:rPr>
          <w:b/>
        </w:rPr>
        <w:t xml:space="preserve">Утверждение оклада руководителей, административного персонала, </w:t>
      </w:r>
      <w:r w:rsidRPr="00850E1D">
        <w:rPr>
          <w:rFonts w:eastAsia="Calibri"/>
          <w:b/>
        </w:rPr>
        <w:t>врач</w:t>
      </w:r>
      <w:r w:rsidRPr="00850E1D">
        <w:rPr>
          <w:b/>
        </w:rPr>
        <w:t>ей</w:t>
      </w:r>
      <w:r w:rsidRPr="00850E1D">
        <w:rPr>
          <w:rFonts w:eastAsia="Calibri"/>
          <w:b/>
        </w:rPr>
        <w:t xml:space="preserve"> хирургического профиля (хирург, акушер-гинеколог, анестезиолог), </w:t>
      </w:r>
      <w:r w:rsidRPr="00850E1D">
        <w:rPr>
          <w:b/>
        </w:rPr>
        <w:t xml:space="preserve"> и </w:t>
      </w:r>
      <w:r w:rsidRPr="00850E1D">
        <w:rPr>
          <w:rFonts w:eastAsia="Calibri"/>
          <w:b/>
        </w:rPr>
        <w:t>терапевтического профиля (кардиолог, терапевт)</w:t>
      </w:r>
      <w:r w:rsidRPr="00850E1D">
        <w:rPr>
          <w:b/>
        </w:rPr>
        <w:t xml:space="preserve"> ГКП «</w:t>
      </w:r>
      <w:proofErr w:type="spellStart"/>
      <w:r w:rsidR="00867AD4">
        <w:rPr>
          <w:b/>
        </w:rPr>
        <w:t>Уилской</w:t>
      </w:r>
      <w:proofErr w:type="spellEnd"/>
      <w:r w:rsidR="00867AD4">
        <w:rPr>
          <w:b/>
        </w:rPr>
        <w:t xml:space="preserve"> </w:t>
      </w:r>
      <w:r w:rsidRPr="00850E1D">
        <w:rPr>
          <w:b/>
        </w:rPr>
        <w:t>РБ» на ПХВ на 2021 год.</w:t>
      </w:r>
    </w:p>
    <w:p w:rsidR="004D5FDE" w:rsidRPr="001C26F9" w:rsidRDefault="004D5FDE" w:rsidP="004D5FDE">
      <w:pPr>
        <w:ind w:left="360"/>
        <w:rPr>
          <w:b/>
        </w:rPr>
      </w:pPr>
    </w:p>
    <w:p w:rsidR="00B33F5A" w:rsidRPr="001C26F9" w:rsidRDefault="00867AD4" w:rsidP="00B33F5A">
      <w:pPr>
        <w:ind w:firstLine="708"/>
        <w:jc w:val="both"/>
      </w:pPr>
      <w:r>
        <w:rPr>
          <w:b/>
        </w:rPr>
        <w:t>Нурбаев С.М.</w:t>
      </w:r>
      <w:r w:rsidR="00B33F5A" w:rsidRPr="001C26F9">
        <w:t xml:space="preserve"> – Доложите о явке членов Наблюдательного совета.</w:t>
      </w:r>
    </w:p>
    <w:p w:rsidR="00B33F5A" w:rsidRPr="001C26F9" w:rsidRDefault="00B33F5A" w:rsidP="00B33F5A">
      <w:pPr>
        <w:ind w:firstLine="708"/>
        <w:jc w:val="both"/>
        <w:rPr>
          <w:b/>
        </w:rPr>
      </w:pPr>
      <w:r w:rsidRPr="001C26F9">
        <w:rPr>
          <w:b/>
        </w:rPr>
        <w:t xml:space="preserve">Секретарь НС: </w:t>
      </w:r>
      <w:r w:rsidR="00867AD4">
        <w:t>Мусина</w:t>
      </w:r>
      <w:proofErr w:type="gramStart"/>
      <w:r w:rsidR="00867AD4">
        <w:t xml:space="preserve"> Э</w:t>
      </w:r>
      <w:proofErr w:type="gramEnd"/>
    </w:p>
    <w:p w:rsidR="00B33F5A" w:rsidRPr="001C26F9" w:rsidRDefault="00B33F5A" w:rsidP="00B33F5A">
      <w:pPr>
        <w:jc w:val="both"/>
      </w:pPr>
      <w:r w:rsidRPr="001C26F9">
        <w:t>На заседании присутствуют:</w:t>
      </w:r>
    </w:p>
    <w:p w:rsidR="00867AD4" w:rsidRDefault="00867AD4" w:rsidP="00867AD4">
      <w:pPr>
        <w:pStyle w:val="a3"/>
        <w:numPr>
          <w:ilvl w:val="0"/>
          <w:numId w:val="3"/>
        </w:numPr>
        <w:jc w:val="both"/>
      </w:pPr>
      <w:proofErr w:type="spellStart"/>
      <w:r w:rsidRPr="00867AD4">
        <w:t>Саренова</w:t>
      </w:r>
      <w:proofErr w:type="spellEnd"/>
      <w:r w:rsidRPr="00867AD4">
        <w:t xml:space="preserve"> Б.М </w:t>
      </w:r>
    </w:p>
    <w:p w:rsidR="00B33F5A" w:rsidRPr="001C26F9" w:rsidRDefault="00867AD4" w:rsidP="00867AD4">
      <w:pPr>
        <w:pStyle w:val="a3"/>
        <w:numPr>
          <w:ilvl w:val="0"/>
          <w:numId w:val="3"/>
        </w:numPr>
        <w:jc w:val="both"/>
      </w:pPr>
      <w:proofErr w:type="spellStart"/>
      <w:r>
        <w:t>Жакиев</w:t>
      </w:r>
      <w:proofErr w:type="spellEnd"/>
      <w:r>
        <w:t xml:space="preserve"> Ж.А.</w:t>
      </w:r>
    </w:p>
    <w:p w:rsidR="00B33F5A" w:rsidRPr="001C26F9" w:rsidRDefault="00867AD4" w:rsidP="007336B5">
      <w:pPr>
        <w:pStyle w:val="a3"/>
        <w:numPr>
          <w:ilvl w:val="0"/>
          <w:numId w:val="3"/>
        </w:numPr>
        <w:jc w:val="both"/>
      </w:pPr>
      <w:proofErr w:type="spellStart"/>
      <w:r>
        <w:t>Пернебаева</w:t>
      </w:r>
      <w:proofErr w:type="spellEnd"/>
      <w:r>
        <w:t xml:space="preserve"> А.Б.</w:t>
      </w:r>
    </w:p>
    <w:p w:rsidR="00B33F5A" w:rsidRPr="001C26F9" w:rsidRDefault="00867AD4" w:rsidP="007336B5">
      <w:pPr>
        <w:pStyle w:val="a3"/>
        <w:numPr>
          <w:ilvl w:val="0"/>
          <w:numId w:val="3"/>
        </w:numPr>
        <w:jc w:val="both"/>
      </w:pPr>
      <w:proofErr w:type="spellStart"/>
      <w:r>
        <w:t>Акуова</w:t>
      </w:r>
      <w:proofErr w:type="spellEnd"/>
      <w:r>
        <w:t xml:space="preserve"> Д.Ж.</w:t>
      </w:r>
    </w:p>
    <w:p w:rsidR="00B33F5A" w:rsidRPr="001C26F9" w:rsidRDefault="00867AD4" w:rsidP="007336B5">
      <w:pPr>
        <w:pStyle w:val="a3"/>
        <w:numPr>
          <w:ilvl w:val="0"/>
          <w:numId w:val="3"/>
        </w:numPr>
        <w:jc w:val="both"/>
      </w:pPr>
      <w:r>
        <w:rPr>
          <w:lang w:val="kk-KZ"/>
        </w:rPr>
        <w:t>Әліп К.Ә.</w:t>
      </w:r>
    </w:p>
    <w:p w:rsidR="00B33F5A" w:rsidRPr="001C26F9" w:rsidRDefault="00584D69" w:rsidP="007336B5">
      <w:pPr>
        <w:pStyle w:val="a3"/>
        <w:numPr>
          <w:ilvl w:val="0"/>
          <w:numId w:val="3"/>
        </w:numPr>
        <w:jc w:val="both"/>
      </w:pPr>
      <w:r>
        <w:rPr>
          <w:lang w:val="kk-KZ"/>
        </w:rPr>
        <w:t>Койбагаров С</w:t>
      </w:r>
      <w:r>
        <w:t>.К.</w:t>
      </w:r>
    </w:p>
    <w:p w:rsidR="00B33F5A" w:rsidRPr="001C26F9" w:rsidRDefault="00B33F5A" w:rsidP="00B33F5A">
      <w:pPr>
        <w:pStyle w:val="a3"/>
        <w:ind w:left="0"/>
        <w:jc w:val="both"/>
        <w:rPr>
          <w:lang w:val="kk-KZ"/>
        </w:rPr>
      </w:pPr>
      <w:r w:rsidRPr="001C26F9">
        <w:rPr>
          <w:lang w:val="kk-KZ"/>
        </w:rPr>
        <w:t xml:space="preserve">Отсутствует: </w:t>
      </w:r>
      <w:r w:rsidR="00584D69">
        <w:rPr>
          <w:lang w:val="kk-KZ"/>
        </w:rPr>
        <w:t>нет</w:t>
      </w:r>
    </w:p>
    <w:p w:rsidR="00B33F5A" w:rsidRPr="001C26F9" w:rsidRDefault="00B33F5A" w:rsidP="00B33F5A">
      <w:pPr>
        <w:spacing w:line="264" w:lineRule="auto"/>
        <w:jc w:val="both"/>
      </w:pPr>
      <w:r w:rsidRPr="001C26F9">
        <w:t>Кворум имеется.</w:t>
      </w:r>
    </w:p>
    <w:p w:rsidR="00B33F5A" w:rsidRPr="001C26F9" w:rsidRDefault="00584D69" w:rsidP="00B33F5A">
      <w:pPr>
        <w:spacing w:line="264" w:lineRule="auto"/>
        <w:jc w:val="both"/>
      </w:pPr>
      <w:r>
        <w:t>На повестке дня у нас два</w:t>
      </w:r>
      <w:r w:rsidR="00B33F5A" w:rsidRPr="001C26F9">
        <w:t xml:space="preserve"> вопроса:</w:t>
      </w:r>
    </w:p>
    <w:p w:rsidR="00850E1D" w:rsidRPr="00584D69" w:rsidRDefault="00850E1D" w:rsidP="00584D69">
      <w:pPr>
        <w:pStyle w:val="a3"/>
        <w:numPr>
          <w:ilvl w:val="0"/>
          <w:numId w:val="10"/>
        </w:numPr>
        <w:jc w:val="both"/>
        <w:rPr>
          <w:b/>
        </w:rPr>
      </w:pPr>
      <w:r w:rsidRPr="00584D69">
        <w:rPr>
          <w:rStyle w:val="tlid-translation"/>
          <w:b/>
        </w:rPr>
        <w:t>Итоги работы по ГКП на ПХВ «</w:t>
      </w:r>
      <w:proofErr w:type="spellStart"/>
      <w:r w:rsidR="00584D69">
        <w:rPr>
          <w:rStyle w:val="tlid-translation"/>
          <w:b/>
        </w:rPr>
        <w:t>Уилская</w:t>
      </w:r>
      <w:proofErr w:type="spellEnd"/>
      <w:r w:rsidRPr="00584D69">
        <w:rPr>
          <w:rStyle w:val="tlid-translation"/>
          <w:b/>
        </w:rPr>
        <w:t xml:space="preserve"> районная больница» за 2020 год.</w:t>
      </w:r>
    </w:p>
    <w:p w:rsidR="00B33F5A" w:rsidRPr="00584D69" w:rsidRDefault="00B33F5A" w:rsidP="00584D69">
      <w:pPr>
        <w:pStyle w:val="a3"/>
        <w:numPr>
          <w:ilvl w:val="0"/>
          <w:numId w:val="10"/>
        </w:numPr>
        <w:jc w:val="both"/>
        <w:rPr>
          <w:b/>
        </w:rPr>
      </w:pPr>
      <w:r w:rsidRPr="00584D69">
        <w:rPr>
          <w:b/>
        </w:rPr>
        <w:t>Утверждение оклада руководителей</w:t>
      </w:r>
      <w:r w:rsidR="00E85DD6" w:rsidRPr="00584D69">
        <w:rPr>
          <w:b/>
        </w:rPr>
        <w:t xml:space="preserve">, административного персонала, </w:t>
      </w:r>
      <w:r w:rsidR="00E85DD6" w:rsidRPr="00584D69">
        <w:rPr>
          <w:rFonts w:eastAsia="Calibri"/>
          <w:b/>
        </w:rPr>
        <w:t>врач</w:t>
      </w:r>
      <w:r w:rsidR="00E85DD6" w:rsidRPr="00584D69">
        <w:rPr>
          <w:b/>
        </w:rPr>
        <w:t>ей</w:t>
      </w:r>
      <w:r w:rsidR="00E85DD6" w:rsidRPr="00584D69">
        <w:rPr>
          <w:rFonts w:eastAsia="Calibri"/>
          <w:b/>
        </w:rPr>
        <w:t xml:space="preserve"> хирургического профиля (хирург, акушер-гинеколог, анестезиолог), </w:t>
      </w:r>
      <w:r w:rsidR="00E85DD6" w:rsidRPr="00584D69">
        <w:rPr>
          <w:b/>
        </w:rPr>
        <w:t xml:space="preserve"> и </w:t>
      </w:r>
      <w:r w:rsidR="00E85DD6" w:rsidRPr="00584D69">
        <w:rPr>
          <w:rFonts w:eastAsia="Calibri"/>
          <w:b/>
        </w:rPr>
        <w:t>терапевтического профиля (кардиолог, терапевт)</w:t>
      </w:r>
      <w:r w:rsidRPr="00584D69">
        <w:rPr>
          <w:b/>
        </w:rPr>
        <w:t xml:space="preserve"> ГКП «</w:t>
      </w:r>
      <w:proofErr w:type="spellStart"/>
      <w:r w:rsidR="00584D69">
        <w:rPr>
          <w:b/>
        </w:rPr>
        <w:t>Уилская</w:t>
      </w:r>
      <w:proofErr w:type="spellEnd"/>
      <w:r w:rsidRPr="00584D69">
        <w:rPr>
          <w:b/>
        </w:rPr>
        <w:t xml:space="preserve"> РБ» на ПХВ на 2021 год</w:t>
      </w:r>
      <w:r w:rsidR="00E85DD6" w:rsidRPr="00584D69">
        <w:rPr>
          <w:b/>
        </w:rPr>
        <w:t>.</w:t>
      </w:r>
    </w:p>
    <w:p w:rsidR="0015677E" w:rsidRPr="001C26F9" w:rsidRDefault="0015677E" w:rsidP="0015677E">
      <w:pPr>
        <w:ind w:left="360" w:firstLine="348"/>
        <w:rPr>
          <w:b/>
        </w:rPr>
      </w:pPr>
      <w:r w:rsidRPr="001C26F9">
        <w:rPr>
          <w:b/>
        </w:rPr>
        <w:t>Выступил</w:t>
      </w:r>
      <w:r w:rsidR="00E929CD">
        <w:rPr>
          <w:b/>
          <w:lang w:val="kk-KZ"/>
        </w:rPr>
        <w:t>:</w:t>
      </w:r>
      <w:r w:rsidRPr="001C26F9">
        <w:rPr>
          <w:b/>
        </w:rPr>
        <w:t xml:space="preserve"> </w:t>
      </w:r>
      <w:r w:rsidR="00584D69">
        <w:t xml:space="preserve">Нурбаев </w:t>
      </w:r>
      <w:proofErr w:type="spellStart"/>
      <w:r w:rsidR="00584D69">
        <w:t>Сандибек</w:t>
      </w:r>
      <w:proofErr w:type="spellEnd"/>
      <w:r w:rsidR="00584D69">
        <w:t xml:space="preserve">  </w:t>
      </w:r>
      <w:proofErr w:type="spellStart"/>
      <w:r w:rsidR="00584D69">
        <w:t>Муханбетжанович</w:t>
      </w:r>
      <w:proofErr w:type="spellEnd"/>
    </w:p>
    <w:p w:rsidR="00007BDC" w:rsidRPr="00584D69" w:rsidRDefault="0015677E" w:rsidP="0087376D">
      <w:pPr>
        <w:pStyle w:val="a3"/>
        <w:numPr>
          <w:ilvl w:val="0"/>
          <w:numId w:val="5"/>
        </w:numPr>
        <w:ind w:left="0" w:firstLine="426"/>
        <w:jc w:val="both"/>
        <w:rPr>
          <w:rStyle w:val="tlid-translation"/>
          <w:b/>
        </w:rPr>
      </w:pPr>
      <w:r w:rsidRPr="00584D69">
        <w:rPr>
          <w:b/>
        </w:rPr>
        <w:t xml:space="preserve">По первому вопросу: </w:t>
      </w:r>
      <w:r w:rsidR="00007BDC" w:rsidRPr="00584D69">
        <w:rPr>
          <w:b/>
        </w:rPr>
        <w:t xml:space="preserve"> </w:t>
      </w:r>
      <w:r w:rsidR="00584D69">
        <w:rPr>
          <w:rStyle w:val="tlid-translation"/>
          <w:b/>
        </w:rPr>
        <w:t>Итоги работы по ГКП на ПХВ «</w:t>
      </w:r>
      <w:proofErr w:type="spellStart"/>
      <w:r w:rsidR="00584D69">
        <w:rPr>
          <w:rStyle w:val="tlid-translation"/>
          <w:b/>
        </w:rPr>
        <w:t>Уилская</w:t>
      </w:r>
      <w:proofErr w:type="spellEnd"/>
      <w:r w:rsidR="00007BDC" w:rsidRPr="00584D69">
        <w:rPr>
          <w:rStyle w:val="tlid-translation"/>
          <w:b/>
        </w:rPr>
        <w:t xml:space="preserve"> районная больница» за 2020 год.</w:t>
      </w:r>
    </w:p>
    <w:p w:rsidR="00B33D55" w:rsidRPr="001C26F9" w:rsidRDefault="00B33D55" w:rsidP="00B33D55">
      <w:pPr>
        <w:pStyle w:val="a6"/>
        <w:ind w:firstLine="708"/>
        <w:jc w:val="both"/>
        <w:rPr>
          <w:lang w:val="kk-KZ"/>
        </w:rPr>
      </w:pPr>
      <w:r w:rsidRPr="001C26F9">
        <w:rPr>
          <w:lang w:val="kk-KZ"/>
        </w:rPr>
        <w:lastRenderedPageBreak/>
        <w:t xml:space="preserve">Жителям села медицинскую помощь оказывает стационар из </w:t>
      </w:r>
      <w:r w:rsidR="00584D69">
        <w:rPr>
          <w:lang w:val="kk-KZ"/>
        </w:rPr>
        <w:t>49</w:t>
      </w:r>
      <w:r w:rsidRPr="001C26F9">
        <w:rPr>
          <w:lang w:val="kk-KZ"/>
        </w:rPr>
        <w:t xml:space="preserve"> коек,  </w:t>
      </w:r>
      <w:r w:rsidRPr="001C26F9">
        <w:t xml:space="preserve">с объединенной </w:t>
      </w:r>
      <w:r w:rsidR="00584D69">
        <w:rPr>
          <w:lang w:val="kk-KZ"/>
        </w:rPr>
        <w:t>поликлиникой на 200</w:t>
      </w:r>
      <w:r w:rsidRPr="001C26F9">
        <w:rPr>
          <w:lang w:val="kk-KZ"/>
        </w:rPr>
        <w:t xml:space="preserve"> посещений в</w:t>
      </w:r>
      <w:r w:rsidR="00584D69">
        <w:rPr>
          <w:lang w:val="kk-KZ"/>
        </w:rPr>
        <w:t xml:space="preserve"> смену, 6 врачебных амбулаторий, 1</w:t>
      </w:r>
      <w:r w:rsidR="00721858">
        <w:rPr>
          <w:lang w:val="kk-KZ"/>
        </w:rPr>
        <w:t xml:space="preserve"> </w:t>
      </w:r>
      <w:r w:rsidR="00584D69">
        <w:rPr>
          <w:lang w:val="kk-KZ"/>
        </w:rPr>
        <w:t>фельдшерско</w:t>
      </w:r>
      <w:r w:rsidR="00721858">
        <w:rPr>
          <w:lang w:val="kk-KZ"/>
        </w:rPr>
        <w:t>-</w:t>
      </w:r>
      <w:r w:rsidR="00584D69">
        <w:rPr>
          <w:lang w:val="kk-KZ"/>
        </w:rPr>
        <w:t xml:space="preserve">акушерский пункт и </w:t>
      </w:r>
      <w:r w:rsidRPr="001C26F9">
        <w:rPr>
          <w:lang w:val="kk-KZ"/>
        </w:rPr>
        <w:t xml:space="preserve"> </w:t>
      </w:r>
      <w:r w:rsidR="00584D69">
        <w:rPr>
          <w:lang w:val="kk-KZ"/>
        </w:rPr>
        <w:t>14</w:t>
      </w:r>
      <w:r w:rsidRPr="001C26F9">
        <w:rPr>
          <w:lang w:val="kk-KZ"/>
        </w:rPr>
        <w:t xml:space="preserve"> медицинских пунктов </w:t>
      </w:r>
      <w:r w:rsidR="00584D69">
        <w:rPr>
          <w:lang w:val="kk-KZ"/>
        </w:rPr>
        <w:t xml:space="preserve">Уилской </w:t>
      </w:r>
      <w:r w:rsidRPr="001C26F9">
        <w:rPr>
          <w:lang w:val="kk-KZ"/>
        </w:rPr>
        <w:t xml:space="preserve"> районной больницы. </w:t>
      </w:r>
    </w:p>
    <w:p w:rsidR="00B33D55" w:rsidRPr="00342737" w:rsidRDefault="00B33D55" w:rsidP="00B33D55">
      <w:pPr>
        <w:pStyle w:val="a6"/>
        <w:jc w:val="both"/>
      </w:pPr>
      <w:r w:rsidRPr="001C26F9">
        <w:rPr>
          <w:b/>
          <w:i/>
          <w:lang w:val="kk-KZ"/>
        </w:rPr>
        <w:tab/>
      </w:r>
      <w:r w:rsidRPr="00342737">
        <w:rPr>
          <w:lang w:val="kk-KZ"/>
        </w:rPr>
        <w:t xml:space="preserve">Население </w:t>
      </w:r>
      <w:r w:rsidR="00584D69">
        <w:rPr>
          <w:lang w:val="kk-KZ"/>
        </w:rPr>
        <w:t>Уилского</w:t>
      </w:r>
      <w:r w:rsidRPr="00342737">
        <w:rPr>
          <w:lang w:val="kk-KZ"/>
        </w:rPr>
        <w:t xml:space="preserve"> района по РПН за 12 месяцев 20</w:t>
      </w:r>
      <w:r w:rsidR="00D9181E">
        <w:rPr>
          <w:lang w:val="kk-KZ"/>
        </w:rPr>
        <w:t>20</w:t>
      </w:r>
      <w:r w:rsidRPr="00342737">
        <w:rPr>
          <w:lang w:val="kk-KZ"/>
        </w:rPr>
        <w:t xml:space="preserve"> года – </w:t>
      </w:r>
      <w:r w:rsidR="00721858">
        <w:rPr>
          <w:lang w:val="kk-KZ"/>
        </w:rPr>
        <w:t>15 350</w:t>
      </w:r>
      <w:r w:rsidRPr="00342737">
        <w:rPr>
          <w:lang w:val="kk-KZ"/>
        </w:rPr>
        <w:t>,</w:t>
      </w:r>
      <w:r w:rsidR="004D644F">
        <w:rPr>
          <w:lang w:val="kk-KZ"/>
        </w:rPr>
        <w:t xml:space="preserve"> из них дети до 14лет 5273, подростки</w:t>
      </w:r>
      <w:r w:rsidR="00342737" w:rsidRPr="00342737">
        <w:t xml:space="preserve"> </w:t>
      </w:r>
      <w:r w:rsidR="004D644F">
        <w:t xml:space="preserve">585, взрослые 9492. Женщины </w:t>
      </w:r>
      <w:proofErr w:type="gramStart"/>
      <w:r w:rsidR="0010359F">
        <w:t>фертильного</w:t>
      </w:r>
      <w:proofErr w:type="gramEnd"/>
      <w:r w:rsidR="0010359F">
        <w:t xml:space="preserve"> возраста</w:t>
      </w:r>
      <w:r w:rsidR="00BA2219">
        <w:t>-4810</w:t>
      </w:r>
      <w:r w:rsidRPr="00342737">
        <w:rPr>
          <w:lang w:val="kk-KZ"/>
        </w:rPr>
        <w:t>.</w:t>
      </w:r>
    </w:p>
    <w:p w:rsidR="00B33D55" w:rsidRPr="001C26F9" w:rsidRDefault="00B33D55" w:rsidP="00B33D55">
      <w:pPr>
        <w:pStyle w:val="a6"/>
        <w:ind w:firstLine="708"/>
        <w:jc w:val="both"/>
      </w:pPr>
      <w:r w:rsidRPr="001C26F9">
        <w:t>По стат</w:t>
      </w:r>
      <w:proofErr w:type="gramStart"/>
      <w:r w:rsidRPr="001C26F9">
        <w:t>.д</w:t>
      </w:r>
      <w:proofErr w:type="gramEnd"/>
      <w:r w:rsidRPr="001C26F9">
        <w:t xml:space="preserve">анным за </w:t>
      </w:r>
      <w:r w:rsidRPr="001C26F9">
        <w:rPr>
          <w:lang w:val="kk-KZ"/>
        </w:rPr>
        <w:t>12</w:t>
      </w:r>
      <w:r w:rsidRPr="001C26F9">
        <w:t xml:space="preserve"> месяцев отмечается увеличение показателя рождаемости по </w:t>
      </w:r>
      <w:proofErr w:type="spellStart"/>
      <w:r w:rsidR="00BA2219">
        <w:t>Уилскому</w:t>
      </w:r>
      <w:proofErr w:type="spellEnd"/>
      <w:r w:rsidRPr="001C26F9">
        <w:t xml:space="preserve"> району в </w:t>
      </w:r>
      <w:r w:rsidRPr="001C26F9">
        <w:rPr>
          <w:lang w:val="kk-KZ"/>
        </w:rPr>
        <w:t>1,</w:t>
      </w:r>
      <w:r w:rsidR="00BA2219">
        <w:rPr>
          <w:lang w:val="kk-KZ"/>
        </w:rPr>
        <w:t>18</w:t>
      </w:r>
      <w:r w:rsidRPr="001C26F9">
        <w:t xml:space="preserve">. </w:t>
      </w:r>
    </w:p>
    <w:p w:rsidR="00B33D55" w:rsidRPr="001C26F9" w:rsidRDefault="00B33D55" w:rsidP="00B33D55">
      <w:pPr>
        <w:pStyle w:val="a6"/>
        <w:ind w:firstLine="708"/>
        <w:jc w:val="both"/>
      </w:pPr>
      <w:r w:rsidRPr="001C26F9">
        <w:t xml:space="preserve">По общей смертности по сравнению с прошлым годом отмечается </w:t>
      </w:r>
      <w:r w:rsidR="00BA2219">
        <w:t>увеличение</w:t>
      </w:r>
      <w:r w:rsidRPr="001C26F9">
        <w:t xml:space="preserve"> на </w:t>
      </w:r>
      <w:r w:rsidR="00BA2219">
        <w:t>1,7</w:t>
      </w:r>
      <w:r w:rsidRPr="001C26F9">
        <w:t xml:space="preserve"> раза. </w:t>
      </w:r>
    </w:p>
    <w:p w:rsidR="00342737" w:rsidRDefault="00342737" w:rsidP="00342737">
      <w:pPr>
        <w:tabs>
          <w:tab w:val="left" w:pos="993"/>
        </w:tabs>
        <w:ind w:firstLine="709"/>
        <w:jc w:val="both"/>
        <w:rPr>
          <w:szCs w:val="28"/>
        </w:rPr>
      </w:pPr>
      <w:r w:rsidRPr="000D39CB">
        <w:rPr>
          <w:szCs w:val="28"/>
        </w:rPr>
        <w:t xml:space="preserve">Штатная численность Предприятия </w:t>
      </w:r>
      <w:r w:rsidRPr="000D39CB">
        <w:rPr>
          <w:szCs w:val="28"/>
          <w:lang w:val="kk-KZ"/>
        </w:rPr>
        <w:t>з</w:t>
      </w:r>
      <w:r w:rsidRPr="000D39CB">
        <w:rPr>
          <w:szCs w:val="28"/>
        </w:rPr>
        <w:t>а 20</w:t>
      </w:r>
      <w:r>
        <w:rPr>
          <w:szCs w:val="28"/>
        </w:rPr>
        <w:t>20</w:t>
      </w:r>
      <w:r w:rsidRPr="000D39CB">
        <w:rPr>
          <w:szCs w:val="28"/>
        </w:rPr>
        <w:t xml:space="preserve"> год предусмотрена в количестве </w:t>
      </w:r>
      <w:r w:rsidR="00BA2219">
        <w:rPr>
          <w:szCs w:val="28"/>
        </w:rPr>
        <w:t>317</w:t>
      </w:r>
      <w:r>
        <w:rPr>
          <w:szCs w:val="28"/>
        </w:rPr>
        <w:t>,5</w:t>
      </w:r>
      <w:r w:rsidRPr="000D39CB">
        <w:rPr>
          <w:szCs w:val="28"/>
        </w:rPr>
        <w:t xml:space="preserve"> шт</w:t>
      </w:r>
      <w:proofErr w:type="gramStart"/>
      <w:r w:rsidRPr="000D39CB">
        <w:rPr>
          <w:szCs w:val="28"/>
        </w:rPr>
        <w:t>.е</w:t>
      </w:r>
      <w:proofErr w:type="gramEnd"/>
      <w:r w:rsidRPr="000D39CB">
        <w:rPr>
          <w:szCs w:val="28"/>
        </w:rPr>
        <w:t>диниц. Фактическая среднесписочная численность составил</w:t>
      </w:r>
      <w:r w:rsidR="00FB4806">
        <w:rPr>
          <w:szCs w:val="28"/>
        </w:rPr>
        <w:t xml:space="preserve"> -</w:t>
      </w:r>
      <w:r w:rsidRPr="000D39CB">
        <w:rPr>
          <w:szCs w:val="28"/>
        </w:rPr>
        <w:t xml:space="preserve"> 2</w:t>
      </w:r>
      <w:r w:rsidR="00BA2219">
        <w:rPr>
          <w:szCs w:val="28"/>
        </w:rPr>
        <w:t>7</w:t>
      </w:r>
      <w:r w:rsidR="003B0C93">
        <w:rPr>
          <w:szCs w:val="28"/>
        </w:rPr>
        <w:t>8</w:t>
      </w:r>
      <w:r w:rsidRPr="000D39CB">
        <w:rPr>
          <w:szCs w:val="28"/>
        </w:rPr>
        <w:t xml:space="preserve"> человека. </w:t>
      </w:r>
      <w:r>
        <w:rPr>
          <w:szCs w:val="28"/>
          <w:lang w:val="kk-KZ"/>
        </w:rPr>
        <w:t>В том числе:</w:t>
      </w:r>
      <w:r>
        <w:rPr>
          <w:szCs w:val="28"/>
        </w:rPr>
        <w:t xml:space="preserve"> </w:t>
      </w:r>
    </w:p>
    <w:p w:rsidR="00F23B25" w:rsidRDefault="00342737" w:rsidP="00FB4806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Врач</w:t>
      </w:r>
      <w:r w:rsidR="00F23B25">
        <w:rPr>
          <w:szCs w:val="28"/>
        </w:rPr>
        <w:t>ей</w:t>
      </w:r>
      <w:r w:rsidR="00BA2219">
        <w:rPr>
          <w:szCs w:val="28"/>
        </w:rPr>
        <w:t xml:space="preserve"> – 32</w:t>
      </w:r>
      <w:r>
        <w:rPr>
          <w:szCs w:val="28"/>
        </w:rPr>
        <w:t xml:space="preserve"> человек, из них:</w:t>
      </w:r>
      <w:r w:rsidR="00F23B25">
        <w:rPr>
          <w:szCs w:val="28"/>
        </w:rPr>
        <w:tab/>
      </w:r>
      <w:r w:rsidR="00FB4806">
        <w:rPr>
          <w:szCs w:val="28"/>
        </w:rPr>
        <w:tab/>
      </w:r>
      <w:r w:rsidR="00BA2219">
        <w:rPr>
          <w:szCs w:val="28"/>
        </w:rPr>
        <w:t>высшей категорией - 8 врачей (25,0</w:t>
      </w:r>
      <w:r w:rsidR="00F23B25">
        <w:rPr>
          <w:szCs w:val="28"/>
        </w:rPr>
        <w:t>%)</w:t>
      </w:r>
    </w:p>
    <w:p w:rsidR="00342737" w:rsidRDefault="00BA2219" w:rsidP="00342737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первой категорией – </w:t>
      </w:r>
      <w:r w:rsidR="00F01497">
        <w:rPr>
          <w:szCs w:val="28"/>
        </w:rPr>
        <w:t>10</w:t>
      </w:r>
      <w:r w:rsidR="00F23B25">
        <w:rPr>
          <w:szCs w:val="28"/>
        </w:rPr>
        <w:t xml:space="preserve"> врачей (28,9%)</w:t>
      </w:r>
    </w:p>
    <w:p w:rsidR="00F23B25" w:rsidRDefault="00F01497" w:rsidP="00342737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второй категорией –  3 </w:t>
      </w:r>
      <w:r w:rsidR="00F23B25">
        <w:rPr>
          <w:szCs w:val="28"/>
        </w:rPr>
        <w:t>врачей (13,2%)</w:t>
      </w:r>
    </w:p>
    <w:p w:rsidR="00F23B25" w:rsidRDefault="00F23B25" w:rsidP="00342737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без категории – 1</w:t>
      </w:r>
      <w:r w:rsidR="00F01497">
        <w:rPr>
          <w:szCs w:val="28"/>
        </w:rPr>
        <w:t>1</w:t>
      </w:r>
      <w:r>
        <w:rPr>
          <w:szCs w:val="28"/>
        </w:rPr>
        <w:t xml:space="preserve"> врачей (</w:t>
      </w:r>
      <w:r w:rsidR="008C433C">
        <w:rPr>
          <w:szCs w:val="28"/>
        </w:rPr>
        <w:t>31,6%</w:t>
      </w:r>
      <w:r w:rsidR="00FB4806">
        <w:rPr>
          <w:szCs w:val="28"/>
        </w:rPr>
        <w:t>)</w:t>
      </w:r>
    </w:p>
    <w:p w:rsidR="008C433C" w:rsidRDefault="008C433C" w:rsidP="00FB4806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Средний медицинский персонал (медсестры, фельдшеры, акушерки, лаборанты, соц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аботники)</w:t>
      </w:r>
      <w:r w:rsidR="00FB4806">
        <w:rPr>
          <w:szCs w:val="28"/>
        </w:rPr>
        <w:t xml:space="preserve"> -</w:t>
      </w:r>
      <w:r w:rsidR="00BA2219">
        <w:rPr>
          <w:szCs w:val="28"/>
        </w:rPr>
        <w:t xml:space="preserve"> 146</w:t>
      </w:r>
      <w:r>
        <w:rPr>
          <w:szCs w:val="28"/>
        </w:rPr>
        <w:t xml:space="preserve"> человек. В т</w:t>
      </w:r>
      <w:proofErr w:type="gramStart"/>
      <w:r>
        <w:rPr>
          <w:szCs w:val="28"/>
        </w:rPr>
        <w:t>.ч</w:t>
      </w:r>
      <w:proofErr w:type="gramEnd"/>
      <w:r>
        <w:rPr>
          <w:szCs w:val="28"/>
        </w:rPr>
        <w:t>:</w:t>
      </w:r>
      <w:r>
        <w:rPr>
          <w:szCs w:val="28"/>
        </w:rPr>
        <w:tab/>
        <w:t xml:space="preserve">высшей категорией - </w:t>
      </w:r>
      <w:r w:rsidR="00BA2219">
        <w:rPr>
          <w:szCs w:val="28"/>
        </w:rPr>
        <w:t>70</w:t>
      </w:r>
      <w:r>
        <w:rPr>
          <w:szCs w:val="28"/>
        </w:rPr>
        <w:t xml:space="preserve"> </w:t>
      </w:r>
      <w:r w:rsidR="00FB4806">
        <w:rPr>
          <w:szCs w:val="28"/>
        </w:rPr>
        <w:t>человек</w:t>
      </w:r>
      <w:r>
        <w:rPr>
          <w:szCs w:val="28"/>
        </w:rPr>
        <w:t xml:space="preserve"> (</w:t>
      </w:r>
      <w:r w:rsidR="00FB4806">
        <w:rPr>
          <w:szCs w:val="28"/>
        </w:rPr>
        <w:t>20,4</w:t>
      </w:r>
      <w:r>
        <w:rPr>
          <w:szCs w:val="28"/>
        </w:rPr>
        <w:t>%)</w:t>
      </w:r>
    </w:p>
    <w:p w:rsidR="008C433C" w:rsidRDefault="008C433C" w:rsidP="008C433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первой категорией – </w:t>
      </w:r>
      <w:r w:rsidR="00BA2219">
        <w:rPr>
          <w:szCs w:val="28"/>
        </w:rPr>
        <w:t>12</w:t>
      </w:r>
      <w:r>
        <w:rPr>
          <w:szCs w:val="28"/>
        </w:rPr>
        <w:t xml:space="preserve"> </w:t>
      </w:r>
      <w:r w:rsidR="00FB4806">
        <w:rPr>
          <w:szCs w:val="28"/>
        </w:rPr>
        <w:t>человек</w:t>
      </w:r>
      <w:r>
        <w:rPr>
          <w:szCs w:val="28"/>
        </w:rPr>
        <w:t xml:space="preserve"> (</w:t>
      </w:r>
      <w:r w:rsidR="00FB4806">
        <w:rPr>
          <w:szCs w:val="28"/>
        </w:rPr>
        <w:t>2</w:t>
      </w:r>
      <w:r w:rsidR="00610BCE">
        <w:rPr>
          <w:szCs w:val="28"/>
        </w:rPr>
        <w:t>8</w:t>
      </w:r>
      <w:r w:rsidR="00FB4806">
        <w:rPr>
          <w:szCs w:val="28"/>
        </w:rPr>
        <w:t>,</w:t>
      </w:r>
      <w:r w:rsidR="00610BCE">
        <w:rPr>
          <w:szCs w:val="28"/>
        </w:rPr>
        <w:t>9</w:t>
      </w:r>
      <w:r>
        <w:rPr>
          <w:szCs w:val="28"/>
        </w:rPr>
        <w:t>%)</w:t>
      </w:r>
    </w:p>
    <w:p w:rsidR="008C433C" w:rsidRDefault="008C433C" w:rsidP="008C433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второй категорией – </w:t>
      </w:r>
      <w:r w:rsidR="00BA2219">
        <w:rPr>
          <w:szCs w:val="28"/>
        </w:rPr>
        <w:t>9</w:t>
      </w:r>
      <w:r w:rsidR="00FB4806">
        <w:rPr>
          <w:szCs w:val="28"/>
        </w:rPr>
        <w:t>человек</w:t>
      </w:r>
      <w:r>
        <w:rPr>
          <w:szCs w:val="28"/>
        </w:rPr>
        <w:t xml:space="preserve"> (</w:t>
      </w:r>
      <w:r w:rsidR="00610BCE">
        <w:rPr>
          <w:szCs w:val="28"/>
        </w:rPr>
        <w:t>13</w:t>
      </w:r>
      <w:r w:rsidR="00FB4806">
        <w:rPr>
          <w:szCs w:val="28"/>
        </w:rPr>
        <w:t>,</w:t>
      </w:r>
      <w:r w:rsidR="00610BCE">
        <w:rPr>
          <w:szCs w:val="28"/>
        </w:rPr>
        <w:t>2</w:t>
      </w:r>
      <w:r>
        <w:rPr>
          <w:szCs w:val="28"/>
        </w:rPr>
        <w:t>%)</w:t>
      </w:r>
    </w:p>
    <w:p w:rsidR="008C433C" w:rsidRDefault="008C433C" w:rsidP="008C433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без категории –</w:t>
      </w:r>
      <w:r w:rsidR="00BA2219">
        <w:rPr>
          <w:szCs w:val="28"/>
        </w:rPr>
        <w:t xml:space="preserve"> 55</w:t>
      </w:r>
      <w:r w:rsidR="00FB4806">
        <w:rPr>
          <w:szCs w:val="28"/>
        </w:rPr>
        <w:t xml:space="preserve"> человек</w:t>
      </w:r>
      <w:r>
        <w:rPr>
          <w:szCs w:val="28"/>
        </w:rPr>
        <w:t xml:space="preserve"> (</w:t>
      </w:r>
      <w:r w:rsidR="00FB4806">
        <w:rPr>
          <w:szCs w:val="28"/>
        </w:rPr>
        <w:t>3</w:t>
      </w:r>
      <w:r w:rsidR="00610BCE">
        <w:rPr>
          <w:szCs w:val="28"/>
        </w:rPr>
        <w:t>1</w:t>
      </w:r>
      <w:r w:rsidR="00FB4806">
        <w:rPr>
          <w:szCs w:val="28"/>
        </w:rPr>
        <w:t>,</w:t>
      </w:r>
      <w:r w:rsidR="00610BCE">
        <w:rPr>
          <w:szCs w:val="28"/>
        </w:rPr>
        <w:t>6</w:t>
      </w:r>
      <w:r>
        <w:rPr>
          <w:szCs w:val="28"/>
        </w:rPr>
        <w:t>%</w:t>
      </w:r>
      <w:r w:rsidR="00FB4806">
        <w:rPr>
          <w:szCs w:val="28"/>
        </w:rPr>
        <w:t>)</w:t>
      </w:r>
    </w:p>
    <w:p w:rsidR="00FB4806" w:rsidRDefault="00FB4806" w:rsidP="00FB4806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Младший медицинский персонал (санитарки, сестры-хозяйки) – 44 человек</w:t>
      </w:r>
    </w:p>
    <w:p w:rsidR="00FB4806" w:rsidRDefault="00FB4806" w:rsidP="00FB4806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Прочий персонал – 53 человек:</w:t>
      </w:r>
      <w:r w:rsidR="003B0C93">
        <w:rPr>
          <w:szCs w:val="28"/>
        </w:rPr>
        <w:t xml:space="preserve"> В т.ч.</w:t>
      </w:r>
      <w:r w:rsidR="003B0C93">
        <w:rPr>
          <w:szCs w:val="28"/>
        </w:rPr>
        <w:tab/>
        <w:t>административный персонал – 20 человек</w:t>
      </w:r>
    </w:p>
    <w:p w:rsidR="003B0C93" w:rsidRDefault="003B0C93" w:rsidP="00FB4806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хозяйственно-</w:t>
      </w:r>
      <w:r w:rsidR="00BA2219">
        <w:rPr>
          <w:szCs w:val="28"/>
        </w:rPr>
        <w:t>вспомогательный</w:t>
      </w:r>
      <w:r>
        <w:rPr>
          <w:szCs w:val="28"/>
        </w:rPr>
        <w:t xml:space="preserve"> перс</w:t>
      </w:r>
      <w:r w:rsidR="00BA2219">
        <w:rPr>
          <w:szCs w:val="28"/>
        </w:rPr>
        <w:t>онал</w:t>
      </w:r>
      <w:r>
        <w:rPr>
          <w:szCs w:val="28"/>
        </w:rPr>
        <w:t>.- 33 чел.</w:t>
      </w:r>
    </w:p>
    <w:p w:rsidR="00342737" w:rsidRDefault="00FF0853" w:rsidP="00342737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  <w:lang w:val="kk-KZ"/>
        </w:rPr>
        <w:t>На 1 января 2020 года была повышена заработная плата врачам всех специальностей на 30</w:t>
      </w:r>
      <w:r>
        <w:rPr>
          <w:szCs w:val="28"/>
        </w:rPr>
        <w:t>%, среднему медицинскому персоналу на 20%.</w:t>
      </w:r>
      <w:r>
        <w:rPr>
          <w:szCs w:val="28"/>
          <w:lang w:val="kk-KZ"/>
        </w:rPr>
        <w:t xml:space="preserve"> </w:t>
      </w:r>
      <w:r w:rsidR="00342737" w:rsidRPr="000D39CB">
        <w:rPr>
          <w:szCs w:val="28"/>
        </w:rPr>
        <w:t xml:space="preserve">Среднемесячная заработная плата на одного сотрудника </w:t>
      </w:r>
      <w:r>
        <w:rPr>
          <w:szCs w:val="28"/>
        </w:rPr>
        <w:t xml:space="preserve">по организации </w:t>
      </w:r>
      <w:r w:rsidR="00342737" w:rsidRPr="000D39CB">
        <w:rPr>
          <w:szCs w:val="28"/>
        </w:rPr>
        <w:t xml:space="preserve">составила </w:t>
      </w:r>
      <w:r w:rsidR="00B03089" w:rsidRPr="00B03089">
        <w:rPr>
          <w:szCs w:val="28"/>
        </w:rPr>
        <w:t xml:space="preserve">162 650 </w:t>
      </w:r>
      <w:r w:rsidR="00342737" w:rsidRPr="000D39CB">
        <w:rPr>
          <w:szCs w:val="28"/>
        </w:rPr>
        <w:t>тенге.</w:t>
      </w:r>
    </w:p>
    <w:p w:rsidR="00033BF5" w:rsidRPr="00033BF5" w:rsidRDefault="00033BF5" w:rsidP="00033BF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szCs w:val="28"/>
        </w:rPr>
        <w:t xml:space="preserve">Была выплачена </w:t>
      </w:r>
      <w:r w:rsidRPr="00033BF5">
        <w:rPr>
          <w:rFonts w:eastAsiaTheme="minorHAnsi"/>
          <w:lang w:eastAsia="en-US"/>
        </w:rPr>
        <w:t>стимулирование работник</w:t>
      </w:r>
      <w:r>
        <w:rPr>
          <w:rFonts w:eastAsiaTheme="minorHAnsi"/>
          <w:lang w:eastAsia="en-US"/>
        </w:rPr>
        <w:t>ам</w:t>
      </w:r>
      <w:r w:rsidRPr="00033BF5">
        <w:rPr>
          <w:rFonts w:eastAsiaTheme="minorHAnsi"/>
          <w:lang w:eastAsia="en-US"/>
        </w:rPr>
        <w:t xml:space="preserve"> организации, оказывающей первичную медико-санитарную помощь</w:t>
      </w:r>
      <w:r>
        <w:rPr>
          <w:rFonts w:eastAsiaTheme="minorHAnsi"/>
          <w:lang w:eastAsia="en-US"/>
        </w:rPr>
        <w:t xml:space="preserve"> (СКПН) в размере – </w:t>
      </w:r>
      <w:r w:rsidR="00BA2219">
        <w:rPr>
          <w:rFonts w:eastAsiaTheme="minorHAnsi"/>
          <w:lang w:eastAsia="en-US"/>
        </w:rPr>
        <w:t>19 577,0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тыс.тг</w:t>
      </w:r>
      <w:proofErr w:type="spellEnd"/>
      <w:r>
        <w:rPr>
          <w:rFonts w:eastAsiaTheme="minorHAnsi"/>
          <w:lang w:eastAsia="en-US"/>
        </w:rPr>
        <w:t>.</w:t>
      </w:r>
      <w:r w:rsidR="00644F28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н</w:t>
      </w:r>
      <w:r w:rsidRPr="00033BF5">
        <w:rPr>
          <w:rFonts w:eastAsiaTheme="minorHAnsi"/>
          <w:lang w:eastAsia="en-US"/>
        </w:rPr>
        <w:t>адбав</w:t>
      </w:r>
      <w:r>
        <w:rPr>
          <w:rFonts w:eastAsiaTheme="minorHAnsi"/>
          <w:lang w:eastAsia="en-US"/>
        </w:rPr>
        <w:t>ки</w:t>
      </w:r>
      <w:r w:rsidRPr="00033BF5">
        <w:rPr>
          <w:rFonts w:eastAsiaTheme="minorHAnsi"/>
          <w:lang w:eastAsia="en-US"/>
        </w:rPr>
        <w:t xml:space="preserve"> работникам организаций здравоохранения, задействованным в противоэпидемических мероприятиях в рамках борьбы с </w:t>
      </w:r>
      <w:proofErr w:type="spellStart"/>
      <w:r w:rsidRPr="00033BF5">
        <w:rPr>
          <w:rFonts w:eastAsiaTheme="minorHAnsi"/>
          <w:lang w:eastAsia="en-US"/>
        </w:rPr>
        <w:t>коронавирусом</w:t>
      </w:r>
      <w:proofErr w:type="spellEnd"/>
      <w:r w:rsidRPr="00033BF5">
        <w:rPr>
          <w:rFonts w:eastAsiaTheme="minorHAnsi"/>
          <w:lang w:eastAsia="en-US"/>
        </w:rPr>
        <w:t xml:space="preserve"> COVID-19</w:t>
      </w:r>
      <w:r>
        <w:rPr>
          <w:rFonts w:eastAsiaTheme="minorHAnsi"/>
          <w:lang w:eastAsia="en-US"/>
        </w:rPr>
        <w:t xml:space="preserve"> в размере – </w:t>
      </w:r>
      <w:r w:rsidR="00BA2219">
        <w:rPr>
          <w:rFonts w:eastAsiaTheme="minorHAnsi"/>
          <w:lang w:eastAsia="en-US"/>
        </w:rPr>
        <w:t>23 730,1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тыс.тг</w:t>
      </w:r>
      <w:proofErr w:type="spellEnd"/>
      <w:r w:rsidR="00644F28">
        <w:rPr>
          <w:rFonts w:eastAsiaTheme="minorHAnsi"/>
          <w:lang w:eastAsia="en-US"/>
        </w:rPr>
        <w:t>, годовая премия в течени</w:t>
      </w:r>
      <w:proofErr w:type="gramStart"/>
      <w:r w:rsidR="00644F28">
        <w:rPr>
          <w:rFonts w:eastAsiaTheme="minorHAnsi"/>
          <w:lang w:eastAsia="en-US"/>
        </w:rPr>
        <w:t>и</w:t>
      </w:r>
      <w:proofErr w:type="gramEnd"/>
      <w:r w:rsidR="00644F28">
        <w:rPr>
          <w:rFonts w:eastAsiaTheme="minorHAnsi"/>
          <w:lang w:eastAsia="en-US"/>
        </w:rPr>
        <w:t xml:space="preserve"> года в размере – 29 839,6 </w:t>
      </w:r>
      <w:proofErr w:type="spellStart"/>
      <w:r w:rsidR="00644F28">
        <w:rPr>
          <w:rFonts w:eastAsiaTheme="minorHAnsi"/>
          <w:lang w:eastAsia="en-US"/>
        </w:rPr>
        <w:t>тыс.тг</w:t>
      </w:r>
      <w:proofErr w:type="spellEnd"/>
      <w:r w:rsidR="00644F28">
        <w:rPr>
          <w:rFonts w:eastAsiaTheme="minorHAnsi"/>
          <w:lang w:eastAsia="en-US"/>
        </w:rPr>
        <w:t xml:space="preserve">, а также на конец года премия за счет экономии бюджетных средств на сумму – </w:t>
      </w:r>
      <w:r w:rsidR="00BA2219">
        <w:rPr>
          <w:rFonts w:eastAsiaTheme="minorHAnsi"/>
          <w:lang w:eastAsia="en-US"/>
        </w:rPr>
        <w:t>31 530,0</w:t>
      </w:r>
      <w:r w:rsidR="00644F28">
        <w:rPr>
          <w:rFonts w:eastAsiaTheme="minorHAnsi"/>
          <w:lang w:eastAsia="en-US"/>
        </w:rPr>
        <w:t xml:space="preserve"> </w:t>
      </w:r>
      <w:proofErr w:type="spellStart"/>
      <w:r w:rsidR="00644F28">
        <w:rPr>
          <w:rFonts w:eastAsiaTheme="minorHAnsi"/>
          <w:lang w:eastAsia="en-US"/>
        </w:rPr>
        <w:t>тыс.тг</w:t>
      </w:r>
      <w:proofErr w:type="spellEnd"/>
      <w:r w:rsidR="00644F28">
        <w:rPr>
          <w:rFonts w:eastAsiaTheme="minorHAnsi"/>
          <w:lang w:eastAsia="en-US"/>
        </w:rPr>
        <w:t>.</w:t>
      </w:r>
    </w:p>
    <w:p w:rsidR="003B0C93" w:rsidRPr="00033BF5" w:rsidRDefault="00033BF5" w:rsidP="00033BF5">
      <w:pPr>
        <w:tabs>
          <w:tab w:val="left" w:pos="993"/>
        </w:tabs>
        <w:ind w:firstLine="709"/>
        <w:jc w:val="both"/>
      </w:pPr>
      <w:r w:rsidRPr="00033BF5">
        <w:rPr>
          <w:rFonts w:eastAsiaTheme="minorHAnsi"/>
          <w:lang w:eastAsia="en-US"/>
        </w:rPr>
        <w:t>за достигнутые конечные результаты их деятельности на основе индикаторов оценки</w:t>
      </w:r>
      <w:r w:rsidR="003B0C93" w:rsidRPr="00033BF5">
        <w:t xml:space="preserve"> </w:t>
      </w:r>
    </w:p>
    <w:p w:rsidR="003B0C93" w:rsidRPr="000F0A33" w:rsidRDefault="003B0C93" w:rsidP="00033BF5">
      <w:pPr>
        <w:tabs>
          <w:tab w:val="left" w:pos="993"/>
        </w:tabs>
        <w:ind w:firstLine="709"/>
        <w:jc w:val="both"/>
        <w:rPr>
          <w:szCs w:val="28"/>
        </w:rPr>
      </w:pPr>
      <w:r w:rsidRPr="00033BF5">
        <w:t>В 2020 году были проведены капитальные</w:t>
      </w:r>
      <w:r>
        <w:rPr>
          <w:szCs w:val="28"/>
        </w:rPr>
        <w:t xml:space="preserve"> ремонты здании </w:t>
      </w:r>
      <w:r w:rsidR="00F01497">
        <w:rPr>
          <w:szCs w:val="28"/>
        </w:rPr>
        <w:t xml:space="preserve">в четырех медицинских объектах, </w:t>
      </w:r>
      <w:r>
        <w:rPr>
          <w:szCs w:val="28"/>
        </w:rPr>
        <w:t xml:space="preserve"> врачебных амбулатории в селе </w:t>
      </w:r>
      <w:r w:rsidR="00974D51">
        <w:rPr>
          <w:szCs w:val="28"/>
          <w:lang w:val="kk-KZ"/>
        </w:rPr>
        <w:t>Жекенды,</w:t>
      </w:r>
      <w:r w:rsidR="00F01497">
        <w:rPr>
          <w:szCs w:val="28"/>
          <w:lang w:val="kk-KZ"/>
        </w:rPr>
        <w:t xml:space="preserve"> </w:t>
      </w:r>
      <w:r w:rsidR="00974D51">
        <w:rPr>
          <w:szCs w:val="28"/>
          <w:lang w:val="kk-KZ"/>
        </w:rPr>
        <w:t>Саралжын</w:t>
      </w:r>
      <w:proofErr w:type="gramStart"/>
      <w:r>
        <w:rPr>
          <w:szCs w:val="28"/>
        </w:rPr>
        <w:t xml:space="preserve"> </w:t>
      </w:r>
      <w:r w:rsidR="00974D51">
        <w:rPr>
          <w:szCs w:val="28"/>
          <w:lang w:val="kk-KZ"/>
        </w:rPr>
        <w:t>,</w:t>
      </w:r>
      <w:proofErr w:type="gramEnd"/>
      <w:r>
        <w:rPr>
          <w:szCs w:val="28"/>
        </w:rPr>
        <w:t xml:space="preserve"> </w:t>
      </w:r>
      <w:r w:rsidR="00974D51">
        <w:rPr>
          <w:szCs w:val="28"/>
          <w:lang w:val="kk-KZ"/>
        </w:rPr>
        <w:t>Каратал и Косембайский мед.пункт</w:t>
      </w:r>
      <w:r>
        <w:rPr>
          <w:szCs w:val="28"/>
        </w:rPr>
        <w:t xml:space="preserve"> на общую </w:t>
      </w:r>
      <w:r w:rsidRPr="000F0A33">
        <w:rPr>
          <w:szCs w:val="28"/>
        </w:rPr>
        <w:t xml:space="preserve">сумму – </w:t>
      </w:r>
      <w:r w:rsidR="00974D51" w:rsidRPr="000F0A33">
        <w:rPr>
          <w:b/>
          <w:szCs w:val="28"/>
          <w:lang w:val="kk-KZ"/>
        </w:rPr>
        <w:t>78109</w:t>
      </w:r>
      <w:r w:rsidRPr="000F0A33">
        <w:rPr>
          <w:b/>
          <w:szCs w:val="28"/>
        </w:rPr>
        <w:t>,</w:t>
      </w:r>
      <w:r w:rsidR="00974D51" w:rsidRPr="000F0A33">
        <w:rPr>
          <w:b/>
          <w:szCs w:val="28"/>
          <w:lang w:val="kk-KZ"/>
        </w:rPr>
        <w:t>7</w:t>
      </w:r>
      <w:r w:rsidRPr="000F0A33">
        <w:rPr>
          <w:szCs w:val="28"/>
        </w:rPr>
        <w:t xml:space="preserve"> тыс.тенге. </w:t>
      </w:r>
      <w:proofErr w:type="gramStart"/>
      <w:r w:rsidRPr="000F0A33">
        <w:rPr>
          <w:szCs w:val="28"/>
        </w:rPr>
        <w:t>Были заменены кровли, фасады, коммуникации,</w:t>
      </w:r>
      <w:r w:rsidR="002A5298" w:rsidRPr="000F0A33">
        <w:rPr>
          <w:szCs w:val="28"/>
        </w:rPr>
        <w:t xml:space="preserve"> полы, двери, окна, электрика,</w:t>
      </w:r>
      <w:r w:rsidRPr="000F0A33">
        <w:rPr>
          <w:szCs w:val="28"/>
        </w:rPr>
        <w:t xml:space="preserve"> заборы, и т.д.</w:t>
      </w:r>
      <w:proofErr w:type="gramEnd"/>
    </w:p>
    <w:p w:rsidR="00B33D55" w:rsidRPr="000F0A33" w:rsidRDefault="00B33D55" w:rsidP="002A5298">
      <w:pPr>
        <w:ind w:left="708"/>
        <w:jc w:val="both"/>
      </w:pPr>
    </w:p>
    <w:p w:rsidR="002A5298" w:rsidRPr="000F0A33" w:rsidRDefault="002A5298" w:rsidP="002A5298">
      <w:pPr>
        <w:jc w:val="both"/>
      </w:pPr>
      <w:r w:rsidRPr="000F0A33">
        <w:t xml:space="preserve">В прошедшем году был приобретен </w:t>
      </w:r>
      <w:r w:rsidR="00974D51" w:rsidRPr="000F0A33">
        <w:rPr>
          <w:lang w:val="kk-KZ"/>
        </w:rPr>
        <w:t>3</w:t>
      </w:r>
      <w:r w:rsidRPr="000F0A33">
        <w:t xml:space="preserve"> </w:t>
      </w:r>
      <w:r w:rsidR="00DF1B6C" w:rsidRPr="000F0A33">
        <w:rPr>
          <w:lang w:val="kk-KZ"/>
        </w:rPr>
        <w:t>автотранспорта</w:t>
      </w:r>
      <w:r w:rsidRPr="000F0A33">
        <w:t>:</w:t>
      </w:r>
    </w:p>
    <w:p w:rsidR="00DF1B6C" w:rsidRPr="000F0A33" w:rsidRDefault="002A5298" w:rsidP="00DF1B6C">
      <w:pPr>
        <w:pStyle w:val="a3"/>
        <w:numPr>
          <w:ilvl w:val="0"/>
          <w:numId w:val="8"/>
        </w:numPr>
        <w:ind w:left="709" w:hanging="283"/>
        <w:jc w:val="both"/>
      </w:pPr>
      <w:r w:rsidRPr="000F0A33">
        <w:t>Авто</w:t>
      </w:r>
      <w:r w:rsidR="00DF1B6C" w:rsidRPr="000F0A33">
        <w:rPr>
          <w:lang w:val="kk-KZ"/>
        </w:rPr>
        <w:t>мобиль</w:t>
      </w:r>
      <w:r w:rsidRPr="000F0A33">
        <w:t xml:space="preserve"> УАЗ – было передано в использование ВА в селе </w:t>
      </w:r>
      <w:r w:rsidR="00974D51" w:rsidRPr="000F0A33">
        <w:rPr>
          <w:lang w:val="kk-KZ"/>
        </w:rPr>
        <w:t>Жетикөл</w:t>
      </w:r>
      <w:r w:rsidRPr="000F0A33">
        <w:t>.</w:t>
      </w:r>
    </w:p>
    <w:p w:rsidR="002A5298" w:rsidRPr="000F0A33" w:rsidRDefault="002A5298" w:rsidP="002A5298">
      <w:pPr>
        <w:pStyle w:val="a3"/>
        <w:numPr>
          <w:ilvl w:val="0"/>
          <w:numId w:val="8"/>
        </w:numPr>
        <w:ind w:left="709" w:hanging="283"/>
        <w:jc w:val="both"/>
      </w:pPr>
      <w:r w:rsidRPr="000F0A33">
        <w:t xml:space="preserve">Автомобиль </w:t>
      </w:r>
      <w:r w:rsidRPr="000F0A33">
        <w:rPr>
          <w:lang w:val="en-US"/>
        </w:rPr>
        <w:t>JAC</w:t>
      </w:r>
      <w:r w:rsidRPr="000F0A33">
        <w:t xml:space="preserve"> – </w:t>
      </w:r>
      <w:r w:rsidR="00DF1B6C" w:rsidRPr="000F0A33">
        <w:rPr>
          <w:lang w:val="kk-KZ"/>
        </w:rPr>
        <w:t>используется скорый медицинской помощи 4 категории</w:t>
      </w:r>
    </w:p>
    <w:p w:rsidR="00DF1B6C" w:rsidRPr="000F0A33" w:rsidRDefault="00DF1B6C" w:rsidP="00DF1B6C">
      <w:pPr>
        <w:pStyle w:val="a3"/>
        <w:numPr>
          <w:ilvl w:val="0"/>
          <w:numId w:val="8"/>
        </w:numPr>
        <w:ind w:left="709" w:hanging="283"/>
        <w:jc w:val="both"/>
      </w:pPr>
      <w:r w:rsidRPr="000F0A33">
        <w:rPr>
          <w:lang w:val="kk-KZ"/>
        </w:rPr>
        <w:t>Автомобиль</w:t>
      </w:r>
      <w:r w:rsidR="002A5298" w:rsidRPr="000F0A33">
        <w:rPr>
          <w:lang w:val="kk-KZ"/>
        </w:rPr>
        <w:t xml:space="preserve"> </w:t>
      </w:r>
      <w:proofErr w:type="spellStart"/>
      <w:r w:rsidR="002A5298" w:rsidRPr="000F0A33">
        <w:rPr>
          <w:lang w:val="en-US"/>
        </w:rPr>
        <w:t>Hundai</w:t>
      </w:r>
      <w:proofErr w:type="spellEnd"/>
      <w:r w:rsidR="002A5298" w:rsidRPr="000F0A33">
        <w:t xml:space="preserve"> – </w:t>
      </w:r>
      <w:r w:rsidRPr="000F0A33">
        <w:rPr>
          <w:lang w:val="kk-KZ"/>
        </w:rPr>
        <w:t>используется для транспортировки тяжело больных в областной центр.</w:t>
      </w:r>
    </w:p>
    <w:p w:rsidR="00FF0853" w:rsidRPr="000F0A33" w:rsidRDefault="00721858" w:rsidP="00DF1B6C">
      <w:pPr>
        <w:jc w:val="both"/>
        <w:rPr>
          <w:lang w:val="kk-KZ"/>
        </w:rPr>
      </w:pPr>
      <w:r w:rsidRPr="000F0A33">
        <w:rPr>
          <w:lang w:val="kk-KZ"/>
        </w:rPr>
        <w:t xml:space="preserve">       </w:t>
      </w:r>
      <w:r w:rsidR="00DF1B6C" w:rsidRPr="000F0A33">
        <w:rPr>
          <w:lang w:val="kk-KZ"/>
        </w:rPr>
        <w:t xml:space="preserve">Также за счет </w:t>
      </w:r>
      <w:r w:rsidR="00F01497" w:rsidRPr="000F0A33">
        <w:rPr>
          <w:lang w:val="kk-KZ"/>
        </w:rPr>
        <w:t xml:space="preserve">трансферта </w:t>
      </w:r>
      <w:r w:rsidR="00DF1B6C" w:rsidRPr="000F0A33">
        <w:rPr>
          <w:lang w:val="kk-KZ"/>
        </w:rPr>
        <w:t xml:space="preserve"> были приобретены </w:t>
      </w:r>
      <w:r w:rsidR="00FF0853" w:rsidRPr="000F0A33">
        <w:rPr>
          <w:lang w:val="kk-KZ"/>
        </w:rPr>
        <w:t xml:space="preserve">медицинские оборудование на </w:t>
      </w:r>
      <w:r w:rsidR="00FF0853" w:rsidRPr="000F0A33">
        <w:rPr>
          <w:b/>
          <w:lang w:val="kk-KZ"/>
        </w:rPr>
        <w:t xml:space="preserve">сумму </w:t>
      </w:r>
      <w:r w:rsidR="00974D51" w:rsidRPr="000F0A33">
        <w:rPr>
          <w:b/>
          <w:lang w:val="kk-KZ"/>
        </w:rPr>
        <w:t>119</w:t>
      </w:r>
      <w:r w:rsidR="00F01497" w:rsidRPr="000F0A33">
        <w:rPr>
          <w:b/>
          <w:lang w:val="kk-KZ"/>
        </w:rPr>
        <w:t xml:space="preserve"> </w:t>
      </w:r>
      <w:r w:rsidR="00974D51" w:rsidRPr="000F0A33">
        <w:rPr>
          <w:b/>
          <w:lang w:val="kk-KZ"/>
        </w:rPr>
        <w:t>479</w:t>
      </w:r>
      <w:r w:rsidR="00FF0853" w:rsidRPr="000F0A33">
        <w:rPr>
          <w:b/>
          <w:lang w:val="kk-KZ"/>
        </w:rPr>
        <w:t>,8</w:t>
      </w:r>
      <w:r w:rsidR="00FF0853" w:rsidRPr="000F0A33">
        <w:rPr>
          <w:lang w:val="kk-KZ"/>
        </w:rPr>
        <w:t xml:space="preserve"> тыс.тенге. Из них:</w:t>
      </w:r>
    </w:p>
    <w:p w:rsidR="00FF0853" w:rsidRPr="000F0A33" w:rsidRDefault="00FF0853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F0A33">
        <w:rPr>
          <w:lang w:val="kk-KZ"/>
        </w:rPr>
        <w:t>Рентген аппарат – 41 500,0 тыс.тг</w:t>
      </w:r>
    </w:p>
    <w:p w:rsidR="00FF0853" w:rsidRPr="000F0A33" w:rsidRDefault="00F01497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F0A33">
        <w:rPr>
          <w:lang w:val="kk-KZ"/>
        </w:rPr>
        <w:t xml:space="preserve">УЗИ </w:t>
      </w:r>
      <w:r w:rsidR="00FF0853" w:rsidRPr="000F0A33">
        <w:rPr>
          <w:lang w:val="kk-KZ"/>
        </w:rPr>
        <w:t xml:space="preserve"> – </w:t>
      </w:r>
      <w:r w:rsidRPr="000F0A33">
        <w:rPr>
          <w:lang w:val="kk-KZ"/>
        </w:rPr>
        <w:t>44 555,0</w:t>
      </w:r>
      <w:r w:rsidR="00FF0853" w:rsidRPr="000F0A33">
        <w:rPr>
          <w:lang w:val="kk-KZ"/>
        </w:rPr>
        <w:t xml:space="preserve"> тыс.тг</w:t>
      </w:r>
    </w:p>
    <w:p w:rsidR="00FF0853" w:rsidRPr="000F0A33" w:rsidRDefault="00FF0853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F0A33">
        <w:rPr>
          <w:lang w:val="kk-KZ"/>
        </w:rPr>
        <w:t>Инфузомат – 5</w:t>
      </w:r>
      <w:r w:rsidR="00F01497" w:rsidRPr="000F0A33">
        <w:rPr>
          <w:lang w:val="kk-KZ"/>
        </w:rPr>
        <w:t>20,0</w:t>
      </w:r>
      <w:r w:rsidRPr="000F0A33">
        <w:rPr>
          <w:lang w:val="kk-KZ"/>
        </w:rPr>
        <w:t xml:space="preserve"> тыс.тг</w:t>
      </w:r>
    </w:p>
    <w:p w:rsidR="00FF0853" w:rsidRPr="000F0A33" w:rsidRDefault="00F01497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F0A33">
        <w:rPr>
          <w:lang w:val="kk-KZ"/>
        </w:rPr>
        <w:t>Медицинский кровать – 2 398</w:t>
      </w:r>
      <w:r w:rsidR="00FF0853" w:rsidRPr="000F0A33">
        <w:rPr>
          <w:lang w:val="kk-KZ"/>
        </w:rPr>
        <w:t>,</w:t>
      </w:r>
      <w:r w:rsidRPr="000F0A33">
        <w:rPr>
          <w:lang w:val="kk-KZ"/>
        </w:rPr>
        <w:t>8</w:t>
      </w:r>
      <w:r w:rsidR="00FF0853" w:rsidRPr="000F0A33">
        <w:rPr>
          <w:lang w:val="kk-KZ"/>
        </w:rPr>
        <w:t xml:space="preserve"> тыс.тг</w:t>
      </w:r>
    </w:p>
    <w:p w:rsidR="00FF0853" w:rsidRPr="000F0A33" w:rsidRDefault="00FF0853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F0A33">
        <w:rPr>
          <w:lang w:val="kk-KZ"/>
        </w:rPr>
        <w:t>Перфузор – 946,0 тыс.тг</w:t>
      </w:r>
    </w:p>
    <w:p w:rsidR="00FF0853" w:rsidRDefault="00FF0853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281B21">
        <w:rPr>
          <w:lang w:val="kk-KZ"/>
        </w:rPr>
        <w:lastRenderedPageBreak/>
        <w:t>Прикроватный монитор – 2 000,0 тыс.тенге.</w:t>
      </w:r>
    </w:p>
    <w:p w:rsidR="00F01497" w:rsidRDefault="00F01497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>
        <w:rPr>
          <w:lang w:val="kk-KZ"/>
        </w:rPr>
        <w:t>ИВЛ -16 100,0тыс.тенге</w:t>
      </w:r>
    </w:p>
    <w:p w:rsidR="00F01497" w:rsidRPr="00281B21" w:rsidRDefault="00F01497" w:rsidP="00FF0853">
      <w:pPr>
        <w:pStyle w:val="a3"/>
        <w:numPr>
          <w:ilvl w:val="0"/>
          <w:numId w:val="9"/>
        </w:numPr>
        <w:jc w:val="both"/>
        <w:rPr>
          <w:lang w:val="kk-KZ"/>
        </w:rPr>
      </w:pPr>
      <w:r>
        <w:rPr>
          <w:lang w:val="kk-KZ"/>
        </w:rPr>
        <w:t>Аппарат СиПаП -11460,0тыс.тенге</w:t>
      </w:r>
    </w:p>
    <w:p w:rsidR="00850E1D" w:rsidRDefault="00850E1D" w:rsidP="00850E1D">
      <w:pPr>
        <w:pStyle w:val="a3"/>
        <w:jc w:val="both"/>
        <w:rPr>
          <w:b/>
        </w:rPr>
      </w:pPr>
    </w:p>
    <w:p w:rsidR="00850E1D" w:rsidRPr="001C26F9" w:rsidRDefault="00850E1D" w:rsidP="00033BF5">
      <w:pPr>
        <w:pStyle w:val="a3"/>
        <w:numPr>
          <w:ilvl w:val="0"/>
          <w:numId w:val="7"/>
        </w:numPr>
        <w:ind w:left="0" w:firstLine="709"/>
        <w:jc w:val="both"/>
        <w:rPr>
          <w:b/>
        </w:rPr>
      </w:pPr>
      <w:r w:rsidRPr="001C26F9">
        <w:rPr>
          <w:b/>
        </w:rPr>
        <w:t xml:space="preserve">По </w:t>
      </w:r>
      <w:r w:rsidR="00F01497">
        <w:rPr>
          <w:b/>
        </w:rPr>
        <w:t>второму</w:t>
      </w:r>
      <w:r w:rsidRPr="001C26F9">
        <w:rPr>
          <w:b/>
        </w:rPr>
        <w:t xml:space="preserve"> вопросу: Утверждение оклада руководителей, административного персонала, </w:t>
      </w:r>
      <w:r w:rsidRPr="001C26F9">
        <w:rPr>
          <w:rFonts w:eastAsia="Calibri"/>
          <w:b/>
        </w:rPr>
        <w:t>врач</w:t>
      </w:r>
      <w:r w:rsidRPr="001C26F9">
        <w:rPr>
          <w:b/>
        </w:rPr>
        <w:t>ей</w:t>
      </w:r>
      <w:r w:rsidRPr="001C26F9">
        <w:rPr>
          <w:rFonts w:eastAsia="Calibri"/>
          <w:b/>
        </w:rPr>
        <w:t xml:space="preserve"> хирургического профиля (хирург, акушер-гинеколог, анестезиолог), </w:t>
      </w:r>
      <w:r w:rsidRPr="001C26F9">
        <w:rPr>
          <w:b/>
        </w:rPr>
        <w:t xml:space="preserve"> и </w:t>
      </w:r>
      <w:r w:rsidRPr="001C26F9">
        <w:rPr>
          <w:rFonts w:eastAsia="Calibri"/>
          <w:b/>
        </w:rPr>
        <w:t>терапевтического профиля (кардиолог, терапевт)</w:t>
      </w:r>
      <w:r w:rsidR="00F01497">
        <w:rPr>
          <w:b/>
        </w:rPr>
        <w:t xml:space="preserve"> ГКП «</w:t>
      </w:r>
      <w:proofErr w:type="spellStart"/>
      <w:r w:rsidR="00F01497">
        <w:rPr>
          <w:b/>
        </w:rPr>
        <w:t>Уилской</w:t>
      </w:r>
      <w:proofErr w:type="spellEnd"/>
      <w:r w:rsidRPr="001C26F9">
        <w:rPr>
          <w:b/>
        </w:rPr>
        <w:t xml:space="preserve"> РБ» на ПХВ на 2021 год.</w:t>
      </w:r>
    </w:p>
    <w:p w:rsidR="00850E1D" w:rsidRPr="00ED2072" w:rsidRDefault="00850E1D" w:rsidP="00850E1D">
      <w:pPr>
        <w:pStyle w:val="a3"/>
        <w:ind w:left="0" w:firstLine="709"/>
        <w:jc w:val="both"/>
        <w:rPr>
          <w:color w:val="333333"/>
          <w:shd w:val="clear" w:color="auto" w:fill="FFFFFF"/>
          <w:lang w:val="kk-KZ"/>
        </w:rPr>
      </w:pPr>
      <w:r w:rsidRPr="001C26F9">
        <w:rPr>
          <w:b/>
          <w:color w:val="333333"/>
          <w:shd w:val="clear" w:color="auto" w:fill="FFFFFF"/>
          <w:lang w:val="kk-KZ"/>
        </w:rPr>
        <w:t>Выступил</w:t>
      </w:r>
      <w:r w:rsidRPr="001C26F9">
        <w:rPr>
          <w:color w:val="333333"/>
          <w:shd w:val="clear" w:color="auto" w:fill="FFFFFF"/>
        </w:rPr>
        <w:t xml:space="preserve">: </w:t>
      </w:r>
      <w:r w:rsidR="004808DB">
        <w:rPr>
          <w:color w:val="333333"/>
          <w:shd w:val="clear" w:color="auto" w:fill="FFFFFF"/>
          <w:lang w:val="kk-KZ"/>
        </w:rPr>
        <w:t>Нурбаев С.М</w:t>
      </w:r>
      <w:r>
        <w:rPr>
          <w:color w:val="333333"/>
          <w:shd w:val="clear" w:color="auto" w:fill="FFFFFF"/>
          <w:lang w:val="kk-KZ"/>
        </w:rPr>
        <w:t>.</w:t>
      </w:r>
    </w:p>
    <w:p w:rsidR="00850E1D" w:rsidRPr="001C26F9" w:rsidRDefault="00850E1D" w:rsidP="00850E1D">
      <w:pPr>
        <w:pStyle w:val="a3"/>
        <w:ind w:left="0" w:firstLine="709"/>
        <w:jc w:val="both"/>
        <w:rPr>
          <w:color w:val="333333"/>
          <w:shd w:val="clear" w:color="auto" w:fill="FFFFFF"/>
        </w:rPr>
      </w:pPr>
      <w:r w:rsidRPr="001C26F9">
        <w:rPr>
          <w:color w:val="333333"/>
          <w:shd w:val="clear" w:color="auto" w:fill="FFFFFF"/>
        </w:rPr>
        <w:t>Уважаемые члены наблюдательного совета!</w:t>
      </w:r>
    </w:p>
    <w:p w:rsidR="00850E1D" w:rsidRPr="001C26F9" w:rsidRDefault="00850E1D" w:rsidP="00850E1D">
      <w:pPr>
        <w:ind w:firstLine="708"/>
        <w:jc w:val="both"/>
        <w:rPr>
          <w:color w:val="333333"/>
          <w:shd w:val="clear" w:color="auto" w:fill="FFFFFF"/>
        </w:rPr>
      </w:pPr>
      <w:proofErr w:type="gramStart"/>
      <w:r w:rsidRPr="001C26F9">
        <w:rPr>
          <w:color w:val="333333"/>
          <w:shd w:val="clear" w:color="auto" w:fill="FFFFFF"/>
        </w:rPr>
        <w:t>Принимая во внимание, дополнительное соглашение №1 от 28.01.2021 года к Отраслевому соглашению между ГУ «Управлением здравоохранения Актюбинской области», Актюбинским областным филиалом РОО «Отраслевой профессиональный союз работников системы здравоохранения «SENIM»» и Национальной палатой здравоохранения на 2020-2022 годы, в целях усиления материальной заинтересованности работников в выполнении обязательств по трудовому договору, повышения эффективности работников производства и качества работы, предлагаю внести изменения:</w:t>
      </w:r>
      <w:proofErr w:type="gramEnd"/>
    </w:p>
    <w:p w:rsidR="00850E1D" w:rsidRPr="001C26F9" w:rsidRDefault="00850E1D" w:rsidP="00850E1D">
      <w:pPr>
        <w:ind w:firstLine="708"/>
        <w:jc w:val="both"/>
        <w:rPr>
          <w:color w:val="333333"/>
          <w:shd w:val="clear" w:color="auto" w:fill="FFFFFF"/>
        </w:rPr>
      </w:pPr>
      <w:r w:rsidRPr="001C26F9">
        <w:rPr>
          <w:color w:val="333333"/>
          <w:shd w:val="clear" w:color="auto" w:fill="FFFFFF"/>
        </w:rPr>
        <w:t>Пункт 4.2. «Положения об оплате труда работников ГКП на ПХВ «</w:t>
      </w:r>
      <w:r w:rsidR="00AC2FEA">
        <w:rPr>
          <w:color w:val="333333"/>
          <w:shd w:val="clear" w:color="auto" w:fill="FFFFFF"/>
          <w:lang w:val="kk-KZ"/>
        </w:rPr>
        <w:t xml:space="preserve">Уилская </w:t>
      </w:r>
      <w:r w:rsidRPr="001C26F9">
        <w:rPr>
          <w:color w:val="333333"/>
          <w:shd w:val="clear" w:color="auto" w:fill="FFFFFF"/>
        </w:rPr>
        <w:t xml:space="preserve"> РБ» изложить в следующей редакции: </w:t>
      </w:r>
    </w:p>
    <w:p w:rsidR="00850E1D" w:rsidRPr="000F0A33" w:rsidRDefault="00850E1D" w:rsidP="00850E1D">
      <w:pPr>
        <w:ind w:firstLine="708"/>
        <w:jc w:val="both"/>
        <w:rPr>
          <w:color w:val="333333"/>
          <w:shd w:val="clear" w:color="auto" w:fill="FFFFFF"/>
        </w:rPr>
      </w:pPr>
      <w:r w:rsidRPr="001C26F9">
        <w:rPr>
          <w:color w:val="333333"/>
          <w:shd w:val="clear" w:color="auto" w:fill="FFFFFF"/>
        </w:rPr>
        <w:t xml:space="preserve">Принять меры по обеспечению выплаты заработной платы следующим работникам субъектов здравоохранения, финансируемых в рамках ГОБМП и в системе </w:t>
      </w:r>
      <w:r w:rsidRPr="000F0A33">
        <w:rPr>
          <w:color w:val="333333"/>
          <w:shd w:val="clear" w:color="auto" w:fill="FFFFFF"/>
        </w:rPr>
        <w:t>ОСМС с установлением следующих коэффициентов:</w:t>
      </w:r>
    </w:p>
    <w:p w:rsidR="00850E1D" w:rsidRPr="000F0A33" w:rsidRDefault="00850E1D" w:rsidP="00850E1D">
      <w:pPr>
        <w:ind w:firstLine="708"/>
        <w:jc w:val="both"/>
        <w:rPr>
          <w:color w:val="333333"/>
          <w:shd w:val="clear" w:color="auto" w:fill="FFFFFF"/>
        </w:rPr>
      </w:pPr>
      <w:r w:rsidRPr="000F0A33">
        <w:rPr>
          <w:color w:val="333333"/>
          <w:shd w:val="clear" w:color="auto" w:fill="FFFFFF"/>
        </w:rPr>
        <w:t>Специалистам высшего уровня квалификации с высшим медицинским образованием (врачи всех специальностей, зав. Отделениями (блок</w:t>
      </w:r>
      <w:proofErr w:type="gramStart"/>
      <w:r w:rsidRPr="000F0A33">
        <w:rPr>
          <w:color w:val="333333"/>
          <w:shd w:val="clear" w:color="auto" w:fill="FFFFFF"/>
        </w:rPr>
        <w:t xml:space="preserve"> А</w:t>
      </w:r>
      <w:proofErr w:type="gramEnd"/>
      <w:r w:rsidRPr="000F0A33">
        <w:rPr>
          <w:color w:val="333333"/>
          <w:shd w:val="clear" w:color="auto" w:fill="FFFFFF"/>
        </w:rPr>
        <w:t>, В2)): с 1 января 2021 года – 2,02, с 1 января 2022 года – 2,63, с 1 января 2023 года – 2,73;</w:t>
      </w:r>
      <w:r w:rsidRPr="000F0A33">
        <w:rPr>
          <w:color w:val="333333"/>
        </w:rPr>
        <w:br/>
      </w:r>
      <w:r w:rsidRPr="000F0A33">
        <w:rPr>
          <w:color w:val="333333"/>
          <w:shd w:val="clear" w:color="auto" w:fill="FFFFFF"/>
        </w:rPr>
        <w:t xml:space="preserve">Специалистам высшего и среднего уровня квалификации с техническим и профессиональным, </w:t>
      </w:r>
      <w:proofErr w:type="spellStart"/>
      <w:r w:rsidRPr="000F0A33">
        <w:rPr>
          <w:color w:val="333333"/>
          <w:shd w:val="clear" w:color="auto" w:fill="FFFFFF"/>
        </w:rPr>
        <w:t>послесредним</w:t>
      </w:r>
      <w:proofErr w:type="spellEnd"/>
      <w:r w:rsidRPr="000F0A33">
        <w:rPr>
          <w:color w:val="333333"/>
          <w:shd w:val="clear" w:color="auto" w:fill="FFFFFF"/>
        </w:rPr>
        <w:t>, высшим медицинским и фармацевтическим образованием (блок В3, В</w:t>
      </w:r>
      <w:proofErr w:type="gramStart"/>
      <w:r w:rsidRPr="000F0A33">
        <w:rPr>
          <w:color w:val="333333"/>
          <w:shd w:val="clear" w:color="auto" w:fill="FFFFFF"/>
        </w:rPr>
        <w:t>4</w:t>
      </w:r>
      <w:proofErr w:type="gramEnd"/>
      <w:r w:rsidRPr="000F0A33">
        <w:rPr>
          <w:color w:val="333333"/>
          <w:shd w:val="clear" w:color="auto" w:fill="FFFFFF"/>
        </w:rPr>
        <w:t>)  с 1 января 2021 года – 1,63, с 1 января 2022 года – 1,95, с 1 января 2023 года – 2,05;</w:t>
      </w:r>
    </w:p>
    <w:p w:rsidR="00850E1D" w:rsidRPr="000F0A33" w:rsidRDefault="00850E1D" w:rsidP="00850E1D">
      <w:pPr>
        <w:tabs>
          <w:tab w:val="left" w:pos="360"/>
        </w:tabs>
        <w:ind w:firstLine="568"/>
        <w:jc w:val="both"/>
      </w:pPr>
      <w:r w:rsidRPr="000F0A33">
        <w:t xml:space="preserve">А также принять меры по обеспечению выплаты заработной платы следующим работникам субъектов здравоохранения, финансируемых в рамках гарантированного объема бесплатной медицинской помощи и в системе обязательного социального </w:t>
      </w:r>
    </w:p>
    <w:p w:rsidR="00850E1D" w:rsidRPr="000F0A33" w:rsidRDefault="00850E1D" w:rsidP="00850E1D">
      <w:pPr>
        <w:tabs>
          <w:tab w:val="left" w:pos="360"/>
        </w:tabs>
        <w:jc w:val="both"/>
      </w:pPr>
      <w:r w:rsidRPr="000F0A33">
        <w:t>медицинского страхования с установлением коэффициентов с 1 января 2021 года к заработной плате, предусмотренной Постановлением №1193 (без учета премий и иных стимулирующих выплат):</w:t>
      </w:r>
    </w:p>
    <w:p w:rsidR="0094396E" w:rsidRPr="000F0A33" w:rsidRDefault="0094396E" w:rsidP="00850E1D">
      <w:pPr>
        <w:tabs>
          <w:tab w:val="left" w:pos="360"/>
        </w:tabs>
        <w:jc w:val="both"/>
      </w:pPr>
      <w:r w:rsidRPr="000F0A33">
        <w:t xml:space="preserve">          специалистам высшего и среднего уровня квалификации (</w:t>
      </w:r>
      <w:proofErr w:type="spellStart"/>
      <w:r w:rsidRPr="000F0A33">
        <w:t>административно-хозяйственые</w:t>
      </w:r>
      <w:proofErr w:type="spellEnd"/>
      <w:r w:rsidRPr="000F0A33">
        <w:t xml:space="preserve"> персоналы, работники бухгалтерии, психологи)</w:t>
      </w:r>
    </w:p>
    <w:p w:rsidR="00850E1D" w:rsidRPr="000F0A33" w:rsidRDefault="00850E1D" w:rsidP="00850E1D">
      <w:pPr>
        <w:tabs>
          <w:tab w:val="left" w:pos="360"/>
        </w:tabs>
        <w:ind w:firstLine="568"/>
        <w:jc w:val="both"/>
      </w:pPr>
      <w:r w:rsidRPr="000F0A33">
        <w:t xml:space="preserve">санитаркам </w:t>
      </w:r>
      <w:r w:rsidRPr="000F0A33">
        <w:rPr>
          <w:i/>
        </w:rPr>
        <w:t>(включая сестер-хозяек и прачек</w:t>
      </w:r>
      <w:proofErr w:type="gramStart"/>
      <w:r w:rsidRPr="000F0A33">
        <w:rPr>
          <w:i/>
        </w:rPr>
        <w:t>)</w:t>
      </w:r>
      <w:r w:rsidR="0094396E" w:rsidRPr="000F0A33">
        <w:rPr>
          <w:i/>
        </w:rPr>
        <w:t>и</w:t>
      </w:r>
      <w:proofErr w:type="gramEnd"/>
      <w:r w:rsidR="0094396E" w:rsidRPr="000F0A33">
        <w:rPr>
          <w:i/>
        </w:rPr>
        <w:t xml:space="preserve"> прочие персоналы(рабочие, сторожи, водители, дворники, сантехники, лифтеры, истопники)</w:t>
      </w:r>
      <w:r w:rsidRPr="000F0A33">
        <w:rPr>
          <w:i/>
        </w:rPr>
        <w:t xml:space="preserve"> </w:t>
      </w:r>
      <w:r w:rsidR="00AC2FEA" w:rsidRPr="000F0A33">
        <w:t>–1,</w:t>
      </w:r>
      <w:r w:rsidR="00AC2FEA" w:rsidRPr="000F0A33">
        <w:rPr>
          <w:lang w:val="kk-KZ"/>
        </w:rPr>
        <w:t>2</w:t>
      </w:r>
      <w:r w:rsidRPr="000F0A33">
        <w:t xml:space="preserve">. </w:t>
      </w:r>
    </w:p>
    <w:p w:rsidR="00850E1D" w:rsidRPr="000F0A33" w:rsidRDefault="00850E1D" w:rsidP="00850E1D">
      <w:pPr>
        <w:ind w:firstLine="708"/>
        <w:jc w:val="both"/>
        <w:rPr>
          <w:color w:val="333333"/>
          <w:shd w:val="clear" w:color="auto" w:fill="FFFFFF"/>
        </w:rPr>
      </w:pPr>
      <w:r w:rsidRPr="000F0A33">
        <w:rPr>
          <w:color w:val="333333"/>
          <w:shd w:val="clear" w:color="auto" w:fill="FFFFFF"/>
        </w:rPr>
        <w:t xml:space="preserve">Также исключить выплату </w:t>
      </w:r>
      <w:proofErr w:type="spellStart"/>
      <w:r w:rsidRPr="000F0A33">
        <w:rPr>
          <w:color w:val="333333"/>
          <w:shd w:val="clear" w:color="auto" w:fill="FFFFFF"/>
        </w:rPr>
        <w:t>коэфицентов</w:t>
      </w:r>
      <w:proofErr w:type="spellEnd"/>
      <w:r w:rsidRPr="000F0A33">
        <w:rPr>
          <w:color w:val="333333"/>
          <w:shd w:val="clear" w:color="auto" w:fill="FFFFFF"/>
        </w:rPr>
        <w:t xml:space="preserve"> к заработной плате следующим работникам медицинской организации:</w:t>
      </w:r>
    </w:p>
    <w:p w:rsidR="00850E1D" w:rsidRPr="000F0A33" w:rsidRDefault="00850E1D" w:rsidP="00850E1D">
      <w:pPr>
        <w:ind w:firstLine="708"/>
        <w:jc w:val="both"/>
      </w:pPr>
      <w:r w:rsidRPr="000F0A33">
        <w:t xml:space="preserve">специалистам высшего уровня квалификации </w:t>
      </w:r>
      <w:r w:rsidRPr="000F0A33">
        <w:rPr>
          <w:i/>
        </w:rPr>
        <w:t>(</w:t>
      </w:r>
      <w:r w:rsidRPr="000F0A33">
        <w:rPr>
          <w:i/>
          <w:iCs/>
        </w:rPr>
        <w:t xml:space="preserve">включая </w:t>
      </w:r>
      <w:proofErr w:type="gramStart"/>
      <w:r w:rsidRPr="000F0A33">
        <w:rPr>
          <w:i/>
          <w:iCs/>
        </w:rPr>
        <w:t>заведующих поликлиники</w:t>
      </w:r>
      <w:proofErr w:type="gramEnd"/>
      <w:r w:rsidRPr="000F0A33">
        <w:rPr>
          <w:i/>
          <w:iCs/>
        </w:rPr>
        <w:t xml:space="preserve"> и аптеки</w:t>
      </w:r>
      <w:r w:rsidRPr="000F0A33">
        <w:t xml:space="preserve">): высшей категории – 1,5; первой категории – 1,47; второй категории – 1,42; без категории – 1,38; </w:t>
      </w:r>
    </w:p>
    <w:p w:rsidR="00850E1D" w:rsidRPr="000F0A33" w:rsidRDefault="00850E1D" w:rsidP="00850E1D">
      <w:pPr>
        <w:tabs>
          <w:tab w:val="left" w:pos="360"/>
        </w:tabs>
        <w:ind w:firstLine="568"/>
        <w:jc w:val="both"/>
      </w:pPr>
      <w:r w:rsidRPr="000F0A33">
        <w:t>специалистам высшего и среднего уровня квалификаци</w:t>
      </w:r>
      <w:proofErr w:type="gramStart"/>
      <w:r w:rsidRPr="000F0A33">
        <w:t>и</w:t>
      </w:r>
      <w:r w:rsidRPr="000F0A33">
        <w:rPr>
          <w:i/>
        </w:rPr>
        <w:t>(</w:t>
      </w:r>
      <w:proofErr w:type="gramEnd"/>
      <w:r w:rsidRPr="000F0A33">
        <w:rPr>
          <w:i/>
        </w:rPr>
        <w:t>включая старших медицинских сестер, специалистов лаборатории, фармацевтов и химик аналитиков</w:t>
      </w:r>
      <w:r w:rsidRPr="000F0A33">
        <w:t>): высшей категории -1,</w:t>
      </w:r>
      <w:r w:rsidR="00FB1564" w:rsidRPr="000F0A33">
        <w:rPr>
          <w:lang w:val="kk-KZ"/>
        </w:rPr>
        <w:t>3</w:t>
      </w:r>
      <w:r w:rsidR="00AC2FEA" w:rsidRPr="000F0A33">
        <w:t>5; первой категории -1,</w:t>
      </w:r>
      <w:r w:rsidR="00FB1564" w:rsidRPr="000F0A33">
        <w:rPr>
          <w:lang w:val="kk-KZ"/>
        </w:rPr>
        <w:t>33</w:t>
      </w:r>
      <w:r w:rsidRPr="000F0A33">
        <w:t>; второй категории – 1,</w:t>
      </w:r>
      <w:r w:rsidR="00FB1564" w:rsidRPr="000F0A33">
        <w:rPr>
          <w:lang w:val="kk-KZ"/>
        </w:rPr>
        <w:t>3</w:t>
      </w:r>
      <w:r w:rsidRPr="000F0A33">
        <w:t>; без категории –1,</w:t>
      </w:r>
      <w:r w:rsidR="00FB1564" w:rsidRPr="000F0A33">
        <w:rPr>
          <w:lang w:val="kk-KZ"/>
        </w:rPr>
        <w:t>29</w:t>
      </w:r>
      <w:r w:rsidRPr="000F0A33">
        <w:t xml:space="preserve">; </w:t>
      </w:r>
    </w:p>
    <w:p w:rsidR="00850E1D" w:rsidRPr="000F0A33" w:rsidRDefault="00850E1D" w:rsidP="00850E1D">
      <w:pPr>
        <w:tabs>
          <w:tab w:val="left" w:pos="709"/>
        </w:tabs>
        <w:jc w:val="both"/>
      </w:pPr>
      <w:r w:rsidRPr="000F0A33">
        <w:tab/>
        <w:t>-</w:t>
      </w:r>
      <w:r w:rsidRPr="000F0A33">
        <w:rPr>
          <w:lang w:val="kk-KZ"/>
        </w:rPr>
        <w:t xml:space="preserve"> Также, </w:t>
      </w:r>
      <w:r w:rsidRPr="000F0A33">
        <w:t xml:space="preserve">В целях оказания своевременной, квалифицированной, неотложной медицинской помощи в любое время суток сельскому населению района врачам хирургического профиля (хирург, акушер-гинеколог, анестезиолог), терапевтического </w:t>
      </w:r>
      <w:r w:rsidRPr="000F0A33">
        <w:lastRenderedPageBreak/>
        <w:t xml:space="preserve">профиля (кардиолог, терапевт) установить повышение размеры окладов за напряженный труд в размере не более 50% заработной платы, включая все надбавками. </w:t>
      </w:r>
    </w:p>
    <w:p w:rsidR="00850E1D" w:rsidRPr="000F0A33" w:rsidRDefault="00850E1D" w:rsidP="00850E1D">
      <w:pPr>
        <w:tabs>
          <w:tab w:val="left" w:pos="709"/>
        </w:tabs>
        <w:jc w:val="both"/>
        <w:rPr>
          <w:lang w:val="kk-KZ"/>
        </w:rPr>
      </w:pPr>
      <w:r w:rsidRPr="000F0A33">
        <w:tab/>
        <w:t>-Работникам организационно-методического отдела, бухгалтерии производить доплату в размере не более 50% за увеличение объема работы.</w:t>
      </w:r>
      <w:r w:rsidRPr="000F0A33">
        <w:rPr>
          <w:lang w:val="kk-KZ"/>
        </w:rPr>
        <w:t xml:space="preserve"> </w:t>
      </w:r>
    </w:p>
    <w:p w:rsidR="00850E1D" w:rsidRPr="001C26F9" w:rsidRDefault="00850E1D" w:rsidP="00850E1D">
      <w:pPr>
        <w:pStyle w:val="a3"/>
        <w:ind w:left="0" w:firstLine="709"/>
        <w:jc w:val="both"/>
      </w:pPr>
      <w:proofErr w:type="gramStart"/>
      <w:r w:rsidRPr="000F0A33">
        <w:t xml:space="preserve">На основании </w:t>
      </w:r>
      <w:r w:rsidRPr="000F0A33">
        <w:rPr>
          <w:lang w:val="kk-KZ"/>
        </w:rPr>
        <w:t>вышеиз</w:t>
      </w:r>
      <w:proofErr w:type="spellStart"/>
      <w:r w:rsidRPr="000F0A33">
        <w:t>ложенного</w:t>
      </w:r>
      <w:proofErr w:type="spellEnd"/>
      <w:r w:rsidRPr="000F0A33">
        <w:t xml:space="preserve">, считаю возможным, </w:t>
      </w:r>
      <w:r w:rsidRPr="000F0A33">
        <w:rPr>
          <w:lang w:val="kk-KZ"/>
        </w:rPr>
        <w:t xml:space="preserve">утвердить </w:t>
      </w:r>
      <w:r w:rsidRPr="000F0A33">
        <w:t xml:space="preserve">оклады руководителей, административного персонала, </w:t>
      </w:r>
      <w:r w:rsidRPr="000F0A33">
        <w:rPr>
          <w:rFonts w:eastAsia="Calibri"/>
        </w:rPr>
        <w:t>врач</w:t>
      </w:r>
      <w:r w:rsidRPr="000F0A33">
        <w:t>ей</w:t>
      </w:r>
      <w:r w:rsidRPr="000F0A33">
        <w:rPr>
          <w:rFonts w:eastAsia="Calibri"/>
        </w:rPr>
        <w:t xml:space="preserve"> хирургического профиля (хирург,</w:t>
      </w:r>
      <w:r w:rsidRPr="001C26F9">
        <w:rPr>
          <w:rFonts w:eastAsia="Calibri"/>
        </w:rPr>
        <w:t xml:space="preserve"> акушер-гинеколог, анестезиолог), </w:t>
      </w:r>
      <w:r w:rsidRPr="001C26F9">
        <w:t xml:space="preserve"> и </w:t>
      </w:r>
      <w:r w:rsidRPr="001C26F9">
        <w:rPr>
          <w:rFonts w:eastAsia="Calibri"/>
        </w:rPr>
        <w:t>терапевтического профиля (кардиолог, терапевт)</w:t>
      </w:r>
      <w:r w:rsidRPr="001C26F9">
        <w:t xml:space="preserve"> ГКП «</w:t>
      </w:r>
      <w:r w:rsidR="00FB1564">
        <w:rPr>
          <w:lang w:val="kk-KZ"/>
        </w:rPr>
        <w:t xml:space="preserve">Уилская </w:t>
      </w:r>
      <w:r w:rsidRPr="001C26F9">
        <w:t xml:space="preserve"> РБ» на ПХВ на 2021 год.</w:t>
      </w:r>
      <w:proofErr w:type="gramEnd"/>
    </w:p>
    <w:p w:rsidR="00850E1D" w:rsidRPr="001C26F9" w:rsidRDefault="00850E1D" w:rsidP="00850E1D">
      <w:pPr>
        <w:ind w:firstLine="708"/>
        <w:jc w:val="both"/>
      </w:pPr>
      <w:r w:rsidRPr="001C26F9">
        <w:t>Вносится для принятия решения.</w:t>
      </w:r>
    </w:p>
    <w:p w:rsidR="00850E1D" w:rsidRDefault="00850E1D" w:rsidP="00850E1D">
      <w:pPr>
        <w:pStyle w:val="a3"/>
        <w:ind w:left="0" w:firstLine="709"/>
        <w:jc w:val="both"/>
      </w:pPr>
      <w:r w:rsidRPr="001C26F9">
        <w:t xml:space="preserve">Поступило предложение провести голосование за </w:t>
      </w:r>
      <w:r w:rsidRPr="001C26F9">
        <w:rPr>
          <w:lang w:val="kk-KZ"/>
        </w:rPr>
        <w:t xml:space="preserve">утверждение </w:t>
      </w:r>
      <w:r w:rsidRPr="001C26F9">
        <w:t xml:space="preserve">окладов руководителей, административного персонала, </w:t>
      </w:r>
      <w:r w:rsidRPr="001C26F9">
        <w:rPr>
          <w:rFonts w:eastAsia="Calibri"/>
        </w:rPr>
        <w:t>врач</w:t>
      </w:r>
      <w:r w:rsidRPr="001C26F9">
        <w:t>ей</w:t>
      </w:r>
      <w:r w:rsidRPr="001C26F9">
        <w:rPr>
          <w:rFonts w:eastAsia="Calibri"/>
        </w:rPr>
        <w:t xml:space="preserve"> хирургического профиля (хирург, акушер-гинеколог, анестезиолог), </w:t>
      </w:r>
      <w:r w:rsidRPr="001C26F9">
        <w:t xml:space="preserve"> и </w:t>
      </w:r>
      <w:r w:rsidRPr="001C26F9">
        <w:rPr>
          <w:rFonts w:eastAsia="Calibri"/>
        </w:rPr>
        <w:t>терапевтического профиля (кардиолог, терапевт)</w:t>
      </w:r>
      <w:r w:rsidRPr="001C26F9">
        <w:t xml:space="preserve"> ГКП «</w:t>
      </w:r>
      <w:r w:rsidR="00FB1564">
        <w:rPr>
          <w:lang w:val="kk-KZ"/>
        </w:rPr>
        <w:t>Уилская</w:t>
      </w:r>
      <w:r w:rsidRPr="001C26F9">
        <w:t xml:space="preserve"> РБ» на ПХВ на 2021 год.</w:t>
      </w:r>
    </w:p>
    <w:p w:rsidR="00850E1D" w:rsidRPr="001C26F9" w:rsidRDefault="00850E1D" w:rsidP="00850E1D">
      <w:pPr>
        <w:pStyle w:val="a3"/>
        <w:ind w:left="0" w:firstLine="709"/>
        <w:jc w:val="both"/>
      </w:pPr>
    </w:p>
    <w:p w:rsidR="00850E1D" w:rsidRPr="001C26F9" w:rsidRDefault="00850E1D" w:rsidP="00850E1D">
      <w:pPr>
        <w:ind w:firstLine="708"/>
        <w:jc w:val="both"/>
        <w:rPr>
          <w:b/>
        </w:rPr>
      </w:pPr>
      <w:r w:rsidRPr="001C26F9">
        <w:rPr>
          <w:b/>
        </w:rPr>
        <w:t>Проголосовали:</w:t>
      </w:r>
    </w:p>
    <w:p w:rsidR="00850E1D" w:rsidRPr="001C26F9" w:rsidRDefault="00850E1D" w:rsidP="00850E1D">
      <w:pPr>
        <w:jc w:val="both"/>
        <w:rPr>
          <w:lang w:val="kk-KZ"/>
        </w:rPr>
      </w:pPr>
      <w:r w:rsidRPr="001C26F9">
        <w:t xml:space="preserve">«За» - </w:t>
      </w:r>
      <w:r w:rsidR="000F0A33">
        <w:t>7</w:t>
      </w:r>
      <w:r w:rsidRPr="001C26F9">
        <w:t xml:space="preserve"> голос</w:t>
      </w:r>
      <w:r w:rsidRPr="001C26F9">
        <w:rPr>
          <w:lang w:val="kk-KZ"/>
        </w:rPr>
        <w:t>а.</w:t>
      </w:r>
    </w:p>
    <w:p w:rsidR="00850E1D" w:rsidRPr="001C26F9" w:rsidRDefault="00850E1D" w:rsidP="00850E1D">
      <w:pPr>
        <w:jc w:val="both"/>
      </w:pPr>
      <w:r w:rsidRPr="001C26F9">
        <w:t>«Против» - 0 голосов.</w:t>
      </w:r>
    </w:p>
    <w:p w:rsidR="00850E1D" w:rsidRPr="001C26F9" w:rsidRDefault="00850E1D" w:rsidP="00850E1D">
      <w:pPr>
        <w:jc w:val="both"/>
      </w:pPr>
      <w:r w:rsidRPr="001C26F9">
        <w:t>«Воздержался» - 0 голосов.</w:t>
      </w:r>
    </w:p>
    <w:p w:rsidR="00850E1D" w:rsidRPr="001C26F9" w:rsidRDefault="00850E1D" w:rsidP="00850E1D">
      <w:pPr>
        <w:pStyle w:val="a3"/>
        <w:rPr>
          <w:b/>
        </w:rPr>
      </w:pPr>
      <w:r w:rsidRPr="001C26F9">
        <w:t>Решение принято – единогласно.</w:t>
      </w:r>
    </w:p>
    <w:p w:rsidR="00F45418" w:rsidRDefault="00F45418" w:rsidP="00281B21">
      <w:pPr>
        <w:pStyle w:val="a3"/>
        <w:jc w:val="both"/>
        <w:rPr>
          <w:lang w:val="kk-KZ"/>
        </w:rPr>
      </w:pPr>
    </w:p>
    <w:p w:rsidR="00281B21" w:rsidRPr="00281B21" w:rsidRDefault="00281B21" w:rsidP="00281B21">
      <w:pPr>
        <w:pStyle w:val="a3"/>
        <w:jc w:val="both"/>
        <w:rPr>
          <w:lang w:val="kk-KZ"/>
        </w:rPr>
      </w:pPr>
      <w:r w:rsidRPr="00281B21">
        <w:rPr>
          <w:lang w:val="kk-KZ"/>
        </w:rPr>
        <w:t>Уважаемые члены наблюдательного совета благодарю Вас за участие.</w:t>
      </w:r>
    </w:p>
    <w:p w:rsidR="002A5298" w:rsidRPr="00342737" w:rsidRDefault="002A5298" w:rsidP="00B33D55">
      <w:pPr>
        <w:jc w:val="center"/>
        <w:rPr>
          <w:b/>
          <w:highlight w:val="yellow"/>
        </w:rPr>
      </w:pPr>
    </w:p>
    <w:p w:rsidR="00342737" w:rsidRPr="00342737" w:rsidRDefault="00342737" w:rsidP="00B33D55">
      <w:pPr>
        <w:jc w:val="center"/>
        <w:rPr>
          <w:b/>
          <w:highlight w:val="yellow"/>
        </w:rPr>
      </w:pPr>
    </w:p>
    <w:p w:rsidR="00C813BC" w:rsidRPr="00FB1564" w:rsidRDefault="00C813BC" w:rsidP="00C813BC">
      <w:pPr>
        <w:jc w:val="both"/>
        <w:rPr>
          <w:b/>
          <w:lang w:val="kk-KZ"/>
        </w:rPr>
      </w:pPr>
      <w:r w:rsidRPr="001C26F9">
        <w:rPr>
          <w:b/>
        </w:rPr>
        <w:t>Председатель Наблюдательного совета</w:t>
      </w:r>
      <w:r w:rsidR="000D39CB" w:rsidRPr="001C26F9">
        <w:rPr>
          <w:b/>
        </w:rPr>
        <w:t>:</w:t>
      </w:r>
      <w:r w:rsidR="00671B7E" w:rsidRPr="001C26F9">
        <w:rPr>
          <w:b/>
        </w:rPr>
        <w:tab/>
      </w:r>
      <w:r w:rsidRPr="001C26F9">
        <w:rPr>
          <w:b/>
        </w:rPr>
        <w:t>____________</w:t>
      </w:r>
      <w:r w:rsidR="000D39CB" w:rsidRPr="001C26F9">
        <w:rPr>
          <w:b/>
        </w:rPr>
        <w:tab/>
      </w:r>
      <w:r w:rsidR="00FB1564">
        <w:rPr>
          <w:b/>
          <w:lang w:val="kk-KZ"/>
        </w:rPr>
        <w:t>Саренова Б.М.</w:t>
      </w:r>
    </w:p>
    <w:p w:rsidR="000D39CB" w:rsidRPr="001C26F9" w:rsidRDefault="000D39CB" w:rsidP="00C813BC">
      <w:pPr>
        <w:jc w:val="both"/>
        <w:rPr>
          <w:b/>
        </w:rPr>
      </w:pPr>
    </w:p>
    <w:p w:rsidR="00C813BC" w:rsidRPr="00FB1564" w:rsidRDefault="00C813BC" w:rsidP="000D39CB">
      <w:pPr>
        <w:jc w:val="both"/>
        <w:rPr>
          <w:b/>
          <w:lang w:val="kk-KZ"/>
        </w:rPr>
      </w:pPr>
      <w:r w:rsidRPr="001C26F9">
        <w:rPr>
          <w:b/>
        </w:rPr>
        <w:t>Члены Наблюдательного совета:</w:t>
      </w:r>
      <w:r w:rsidR="000D39CB" w:rsidRPr="001C26F9">
        <w:rPr>
          <w:b/>
        </w:rPr>
        <w:tab/>
      </w:r>
      <w:r w:rsidR="000D39CB" w:rsidRPr="001C26F9">
        <w:rPr>
          <w:b/>
        </w:rPr>
        <w:tab/>
      </w:r>
      <w:r w:rsidRPr="001C26F9">
        <w:rPr>
          <w:b/>
        </w:rPr>
        <w:t>____________</w:t>
      </w:r>
      <w:r w:rsidR="000D39CB" w:rsidRPr="001C26F9">
        <w:rPr>
          <w:b/>
        </w:rPr>
        <w:tab/>
      </w:r>
      <w:r w:rsidR="00FB1564">
        <w:rPr>
          <w:b/>
          <w:lang w:val="kk-KZ"/>
        </w:rPr>
        <w:t>Нурбаев С.М.</w:t>
      </w:r>
    </w:p>
    <w:p w:rsidR="00C813BC" w:rsidRPr="001C26F9" w:rsidRDefault="00C813BC" w:rsidP="00C813BC">
      <w:pPr>
        <w:jc w:val="both"/>
        <w:rPr>
          <w:b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</w:p>
    <w:p w:rsidR="00C813BC" w:rsidRPr="00FB1564" w:rsidRDefault="00C813BC" w:rsidP="000D39CB">
      <w:pPr>
        <w:ind w:left="4248" w:firstLine="708"/>
        <w:jc w:val="both"/>
        <w:rPr>
          <w:b/>
          <w:lang w:val="kk-KZ"/>
        </w:rPr>
      </w:pPr>
      <w:r w:rsidRPr="001C26F9">
        <w:rPr>
          <w:b/>
        </w:rPr>
        <w:t>____________</w:t>
      </w:r>
      <w:r w:rsidR="000D39CB" w:rsidRPr="001C26F9">
        <w:rPr>
          <w:b/>
        </w:rPr>
        <w:tab/>
      </w:r>
      <w:r w:rsidR="000E43AA" w:rsidRPr="001C26F9">
        <w:rPr>
          <w:b/>
        </w:rPr>
        <w:t>Жак</w:t>
      </w:r>
      <w:r w:rsidR="00FB1564">
        <w:rPr>
          <w:b/>
          <w:lang w:val="kk-KZ"/>
        </w:rPr>
        <w:t>иев Ж.А.</w:t>
      </w:r>
    </w:p>
    <w:p w:rsidR="00C813BC" w:rsidRPr="001C26F9" w:rsidRDefault="00C813BC" w:rsidP="00C813BC">
      <w:pPr>
        <w:jc w:val="both"/>
        <w:rPr>
          <w:b/>
        </w:rPr>
      </w:pPr>
    </w:p>
    <w:p w:rsidR="00C813BC" w:rsidRPr="001C26F9" w:rsidRDefault="00C813BC" w:rsidP="00C813BC">
      <w:pPr>
        <w:jc w:val="both"/>
        <w:rPr>
          <w:b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  <w:t>____________</w:t>
      </w:r>
      <w:r w:rsidR="000D39CB" w:rsidRPr="001C26F9">
        <w:rPr>
          <w:b/>
        </w:rPr>
        <w:tab/>
      </w:r>
      <w:r w:rsidR="00FB1564">
        <w:rPr>
          <w:b/>
          <w:lang w:val="kk-KZ"/>
        </w:rPr>
        <w:t>Пернебаева А.Б</w:t>
      </w:r>
      <w:r w:rsidR="000E43AA" w:rsidRPr="001C26F9">
        <w:rPr>
          <w:b/>
        </w:rPr>
        <w:t>.</w:t>
      </w:r>
    </w:p>
    <w:p w:rsidR="00C813BC" w:rsidRPr="001C26F9" w:rsidRDefault="00C813BC" w:rsidP="00C813BC">
      <w:pPr>
        <w:jc w:val="both"/>
        <w:rPr>
          <w:b/>
        </w:rPr>
      </w:pPr>
    </w:p>
    <w:p w:rsidR="00C813BC" w:rsidRDefault="00C813BC" w:rsidP="00C813BC">
      <w:pPr>
        <w:jc w:val="both"/>
        <w:rPr>
          <w:b/>
          <w:lang w:val="kk-KZ"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  <w:t>____________</w:t>
      </w:r>
      <w:r w:rsidR="000D39CB" w:rsidRPr="001C26F9">
        <w:rPr>
          <w:b/>
        </w:rPr>
        <w:tab/>
      </w:r>
      <w:r w:rsidR="00FB1564">
        <w:rPr>
          <w:b/>
          <w:lang w:val="kk-KZ"/>
        </w:rPr>
        <w:t>Акуова Д.Ж.</w:t>
      </w:r>
    </w:p>
    <w:p w:rsidR="000F0A33" w:rsidRPr="00FB1564" w:rsidRDefault="000F0A33" w:rsidP="00C813BC">
      <w:pPr>
        <w:jc w:val="both"/>
        <w:rPr>
          <w:b/>
          <w:lang w:val="kk-KZ"/>
        </w:rPr>
      </w:pPr>
    </w:p>
    <w:p w:rsidR="000E43AA" w:rsidRDefault="000F0A33" w:rsidP="00C813BC">
      <w:pPr>
        <w:jc w:val="both"/>
        <w:rPr>
          <w:b/>
          <w:lang w:val="kk-KZ"/>
        </w:rPr>
      </w:pPr>
      <w:r>
        <w:rPr>
          <w:b/>
        </w:rPr>
        <w:t xml:space="preserve">                                                                                   </w:t>
      </w:r>
      <w:r w:rsidRPr="001C26F9">
        <w:rPr>
          <w:b/>
        </w:rPr>
        <w:t>____________</w:t>
      </w:r>
      <w:r w:rsidRPr="001C26F9">
        <w:rPr>
          <w:b/>
        </w:rPr>
        <w:tab/>
      </w:r>
      <w:bookmarkStart w:id="0" w:name="_GoBack"/>
      <w:r w:rsidRPr="000F0A33">
        <w:rPr>
          <w:b/>
          <w:lang w:val="kk-KZ"/>
        </w:rPr>
        <w:t>Әлі</w:t>
      </w:r>
      <w:proofErr w:type="gramStart"/>
      <w:r w:rsidRPr="000F0A33">
        <w:rPr>
          <w:b/>
          <w:lang w:val="kk-KZ"/>
        </w:rPr>
        <w:t>п</w:t>
      </w:r>
      <w:proofErr w:type="gramEnd"/>
      <w:r w:rsidRPr="000F0A33">
        <w:rPr>
          <w:b/>
          <w:lang w:val="kk-KZ"/>
        </w:rPr>
        <w:t xml:space="preserve"> К.Ә.</w:t>
      </w:r>
    </w:p>
    <w:bookmarkEnd w:id="0"/>
    <w:p w:rsidR="000F0A33" w:rsidRPr="001C26F9" w:rsidRDefault="000F0A33" w:rsidP="00C813BC">
      <w:pPr>
        <w:jc w:val="both"/>
        <w:rPr>
          <w:b/>
        </w:rPr>
      </w:pPr>
    </w:p>
    <w:p w:rsidR="00C813BC" w:rsidRPr="00FB1564" w:rsidRDefault="00C813BC" w:rsidP="00C813BC">
      <w:pPr>
        <w:jc w:val="both"/>
        <w:rPr>
          <w:b/>
          <w:lang w:val="kk-KZ"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  <w:t>____________</w:t>
      </w:r>
      <w:r w:rsidR="000D39CB" w:rsidRPr="001C26F9">
        <w:rPr>
          <w:b/>
        </w:rPr>
        <w:tab/>
      </w:r>
      <w:r w:rsidR="00FB1564">
        <w:rPr>
          <w:b/>
          <w:lang w:val="kk-KZ"/>
        </w:rPr>
        <w:t>Койбагаров С.К.</w:t>
      </w:r>
    </w:p>
    <w:p w:rsidR="00C813BC" w:rsidRPr="001C26F9" w:rsidRDefault="00C813BC" w:rsidP="00C813BC">
      <w:pPr>
        <w:jc w:val="both"/>
        <w:rPr>
          <w:b/>
        </w:rPr>
      </w:pPr>
    </w:p>
    <w:p w:rsidR="00C813BC" w:rsidRPr="001C26F9" w:rsidRDefault="00C813BC" w:rsidP="00C813BC">
      <w:pPr>
        <w:jc w:val="both"/>
        <w:rPr>
          <w:b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</w:p>
    <w:p w:rsidR="00C813BC" w:rsidRPr="001C26F9" w:rsidRDefault="00C813BC" w:rsidP="00DB56B8">
      <w:pPr>
        <w:jc w:val="both"/>
        <w:rPr>
          <w:b/>
        </w:rPr>
      </w:pPr>
      <w:r w:rsidRPr="001C26F9">
        <w:rPr>
          <w:b/>
        </w:rPr>
        <w:t xml:space="preserve">Секретарь Наблюдательного совета       </w:t>
      </w:r>
      <w:r w:rsidR="000D39CB" w:rsidRPr="001C26F9">
        <w:rPr>
          <w:b/>
        </w:rPr>
        <w:tab/>
      </w:r>
      <w:r w:rsidRPr="001C26F9">
        <w:rPr>
          <w:b/>
        </w:rPr>
        <w:t>____________</w:t>
      </w:r>
      <w:r w:rsidR="000D39CB" w:rsidRPr="001C26F9">
        <w:rPr>
          <w:b/>
        </w:rPr>
        <w:tab/>
      </w:r>
      <w:r w:rsidR="00671B7E" w:rsidRPr="001C26F9">
        <w:rPr>
          <w:b/>
        </w:rPr>
        <w:t>М</w:t>
      </w:r>
      <w:r w:rsidR="00FB1564">
        <w:rPr>
          <w:b/>
          <w:lang w:val="kk-KZ"/>
        </w:rPr>
        <w:t>усина Э.Н</w:t>
      </w:r>
      <w:r w:rsidR="007626B8" w:rsidRPr="001C26F9">
        <w:rPr>
          <w:b/>
        </w:rPr>
        <w:t>.</w:t>
      </w:r>
    </w:p>
    <w:sectPr w:rsidR="00C813BC" w:rsidRPr="001C26F9" w:rsidSect="00B33F5A">
      <w:headerReference w:type="default" r:id="rId8"/>
      <w:pgSz w:w="11906" w:h="16838"/>
      <w:pgMar w:top="851" w:right="99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334" w:rsidRDefault="00FA0334" w:rsidP="00B9321E">
      <w:r>
        <w:separator/>
      </w:r>
    </w:p>
  </w:endnote>
  <w:endnote w:type="continuationSeparator" w:id="0">
    <w:p w:rsidR="00FA0334" w:rsidRDefault="00FA0334" w:rsidP="00B9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334" w:rsidRDefault="00FA0334" w:rsidP="00B9321E">
      <w:r>
        <w:separator/>
      </w:r>
    </w:p>
  </w:footnote>
  <w:footnote w:type="continuationSeparator" w:id="0">
    <w:p w:rsidR="00FA0334" w:rsidRDefault="00FA0334" w:rsidP="00B93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235785"/>
    </w:sdtPr>
    <w:sdtContent>
      <w:p w:rsidR="003B0C93" w:rsidRDefault="0055464C">
        <w:pPr>
          <w:pStyle w:val="ab"/>
          <w:jc w:val="center"/>
        </w:pPr>
        <w:r>
          <w:fldChar w:fldCharType="begin"/>
        </w:r>
        <w:r w:rsidR="008F213B">
          <w:instrText>PAGE   \* MERGEFORMAT</w:instrText>
        </w:r>
        <w:r>
          <w:fldChar w:fldCharType="separate"/>
        </w:r>
        <w:r w:rsidR="003432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0C93" w:rsidRDefault="003B0C9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E46ACB"/>
    <w:multiLevelType w:val="hybridMultilevel"/>
    <w:tmpl w:val="17CEB1C8"/>
    <w:lvl w:ilvl="0" w:tplc="0046F9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55C49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E094E"/>
    <w:multiLevelType w:val="hybridMultilevel"/>
    <w:tmpl w:val="00A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87AA7"/>
    <w:multiLevelType w:val="hybridMultilevel"/>
    <w:tmpl w:val="4F7CD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215F3"/>
    <w:multiLevelType w:val="hybridMultilevel"/>
    <w:tmpl w:val="9AAE94FC"/>
    <w:lvl w:ilvl="0" w:tplc="AEF45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C70818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C126A"/>
    <w:multiLevelType w:val="hybridMultilevel"/>
    <w:tmpl w:val="90C2057C"/>
    <w:lvl w:ilvl="0" w:tplc="786C2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670552"/>
    <w:multiLevelType w:val="hybridMultilevel"/>
    <w:tmpl w:val="F20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E726F"/>
    <w:multiLevelType w:val="hybridMultilevel"/>
    <w:tmpl w:val="98E030D0"/>
    <w:lvl w:ilvl="0" w:tplc="CB16A0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8610AD"/>
    <w:multiLevelType w:val="hybridMultilevel"/>
    <w:tmpl w:val="18946A26"/>
    <w:lvl w:ilvl="0" w:tplc="CE426D4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6B8"/>
    <w:rsid w:val="000028A4"/>
    <w:rsid w:val="00003B6C"/>
    <w:rsid w:val="00007BDC"/>
    <w:rsid w:val="0001333F"/>
    <w:rsid w:val="000136C3"/>
    <w:rsid w:val="00022D2E"/>
    <w:rsid w:val="000232ED"/>
    <w:rsid w:val="000279C0"/>
    <w:rsid w:val="0003160F"/>
    <w:rsid w:val="00033BF5"/>
    <w:rsid w:val="000345A9"/>
    <w:rsid w:val="000414A8"/>
    <w:rsid w:val="00041E95"/>
    <w:rsid w:val="00044964"/>
    <w:rsid w:val="00057073"/>
    <w:rsid w:val="00065E9B"/>
    <w:rsid w:val="0006796C"/>
    <w:rsid w:val="00071E4E"/>
    <w:rsid w:val="00073CE8"/>
    <w:rsid w:val="00076202"/>
    <w:rsid w:val="00081775"/>
    <w:rsid w:val="0008610F"/>
    <w:rsid w:val="00087BB4"/>
    <w:rsid w:val="000A5D7B"/>
    <w:rsid w:val="000A7AD4"/>
    <w:rsid w:val="000B566B"/>
    <w:rsid w:val="000B6B3E"/>
    <w:rsid w:val="000D03CB"/>
    <w:rsid w:val="000D1310"/>
    <w:rsid w:val="000D1946"/>
    <w:rsid w:val="000D39CB"/>
    <w:rsid w:val="000E43AA"/>
    <w:rsid w:val="000E67EB"/>
    <w:rsid w:val="000E774A"/>
    <w:rsid w:val="000F0A33"/>
    <w:rsid w:val="000F367D"/>
    <w:rsid w:val="000F4850"/>
    <w:rsid w:val="000F486D"/>
    <w:rsid w:val="0010359F"/>
    <w:rsid w:val="0010553B"/>
    <w:rsid w:val="00107F2B"/>
    <w:rsid w:val="00122331"/>
    <w:rsid w:val="00123576"/>
    <w:rsid w:val="001251AE"/>
    <w:rsid w:val="001279DC"/>
    <w:rsid w:val="00131226"/>
    <w:rsid w:val="00140428"/>
    <w:rsid w:val="001438DE"/>
    <w:rsid w:val="0014609A"/>
    <w:rsid w:val="0015487C"/>
    <w:rsid w:val="0015677E"/>
    <w:rsid w:val="0016417F"/>
    <w:rsid w:val="0017019B"/>
    <w:rsid w:val="00171082"/>
    <w:rsid w:val="001803AF"/>
    <w:rsid w:val="001838CE"/>
    <w:rsid w:val="00185CA4"/>
    <w:rsid w:val="001918FB"/>
    <w:rsid w:val="00196574"/>
    <w:rsid w:val="001974DE"/>
    <w:rsid w:val="001A7076"/>
    <w:rsid w:val="001B25AF"/>
    <w:rsid w:val="001B3F20"/>
    <w:rsid w:val="001B4B15"/>
    <w:rsid w:val="001B50FE"/>
    <w:rsid w:val="001C0C8D"/>
    <w:rsid w:val="001C26F9"/>
    <w:rsid w:val="001C5791"/>
    <w:rsid w:val="001C7D03"/>
    <w:rsid w:val="001D458A"/>
    <w:rsid w:val="001D754C"/>
    <w:rsid w:val="001E473A"/>
    <w:rsid w:val="001F206D"/>
    <w:rsid w:val="00205AF1"/>
    <w:rsid w:val="00216474"/>
    <w:rsid w:val="00216D09"/>
    <w:rsid w:val="002200C8"/>
    <w:rsid w:val="0022590B"/>
    <w:rsid w:val="002354E1"/>
    <w:rsid w:val="00236D52"/>
    <w:rsid w:val="002372F8"/>
    <w:rsid w:val="00241879"/>
    <w:rsid w:val="00242663"/>
    <w:rsid w:val="0025141A"/>
    <w:rsid w:val="00251D97"/>
    <w:rsid w:val="002669F5"/>
    <w:rsid w:val="00270922"/>
    <w:rsid w:val="00271581"/>
    <w:rsid w:val="00271E2E"/>
    <w:rsid w:val="00273552"/>
    <w:rsid w:val="00275A8E"/>
    <w:rsid w:val="002764A3"/>
    <w:rsid w:val="00276511"/>
    <w:rsid w:val="00281B21"/>
    <w:rsid w:val="00283BAE"/>
    <w:rsid w:val="00286024"/>
    <w:rsid w:val="002909D2"/>
    <w:rsid w:val="0029695C"/>
    <w:rsid w:val="002A0A7E"/>
    <w:rsid w:val="002A1B31"/>
    <w:rsid w:val="002A5298"/>
    <w:rsid w:val="002B0441"/>
    <w:rsid w:val="002B2221"/>
    <w:rsid w:val="002B4B3B"/>
    <w:rsid w:val="002D0E0E"/>
    <w:rsid w:val="002E0343"/>
    <w:rsid w:val="002E18EF"/>
    <w:rsid w:val="002F4E52"/>
    <w:rsid w:val="0030091F"/>
    <w:rsid w:val="003056FE"/>
    <w:rsid w:val="003069F2"/>
    <w:rsid w:val="00316615"/>
    <w:rsid w:val="00316F2B"/>
    <w:rsid w:val="003226ED"/>
    <w:rsid w:val="0032423B"/>
    <w:rsid w:val="00330728"/>
    <w:rsid w:val="003345F9"/>
    <w:rsid w:val="003355A6"/>
    <w:rsid w:val="00342737"/>
    <w:rsid w:val="0034322D"/>
    <w:rsid w:val="00344D56"/>
    <w:rsid w:val="003608A8"/>
    <w:rsid w:val="0036228C"/>
    <w:rsid w:val="00366615"/>
    <w:rsid w:val="003718C6"/>
    <w:rsid w:val="00377EF6"/>
    <w:rsid w:val="00377FEB"/>
    <w:rsid w:val="003916E4"/>
    <w:rsid w:val="00396235"/>
    <w:rsid w:val="003A4D2E"/>
    <w:rsid w:val="003A621D"/>
    <w:rsid w:val="003A7D03"/>
    <w:rsid w:val="003B0C93"/>
    <w:rsid w:val="003B6BEB"/>
    <w:rsid w:val="003C0895"/>
    <w:rsid w:val="003C156E"/>
    <w:rsid w:val="003C6448"/>
    <w:rsid w:val="003C7549"/>
    <w:rsid w:val="003D4CF7"/>
    <w:rsid w:val="003D7DBD"/>
    <w:rsid w:val="003E4BF3"/>
    <w:rsid w:val="0040776A"/>
    <w:rsid w:val="004105AA"/>
    <w:rsid w:val="004114F2"/>
    <w:rsid w:val="0043400A"/>
    <w:rsid w:val="004365C9"/>
    <w:rsid w:val="00440085"/>
    <w:rsid w:val="00440DC0"/>
    <w:rsid w:val="00453880"/>
    <w:rsid w:val="00460E19"/>
    <w:rsid w:val="00461118"/>
    <w:rsid w:val="00465218"/>
    <w:rsid w:val="00470892"/>
    <w:rsid w:val="00477C7C"/>
    <w:rsid w:val="004808DB"/>
    <w:rsid w:val="00480C48"/>
    <w:rsid w:val="004829B7"/>
    <w:rsid w:val="00484E49"/>
    <w:rsid w:val="004854B4"/>
    <w:rsid w:val="004A54DB"/>
    <w:rsid w:val="004A5AD4"/>
    <w:rsid w:val="004A786B"/>
    <w:rsid w:val="004B3526"/>
    <w:rsid w:val="004C6530"/>
    <w:rsid w:val="004D5FDE"/>
    <w:rsid w:val="004D644F"/>
    <w:rsid w:val="004E2BCD"/>
    <w:rsid w:val="004E504A"/>
    <w:rsid w:val="004F219E"/>
    <w:rsid w:val="004F22A0"/>
    <w:rsid w:val="00500CC1"/>
    <w:rsid w:val="00501253"/>
    <w:rsid w:val="005013D9"/>
    <w:rsid w:val="00510D28"/>
    <w:rsid w:val="00513C6A"/>
    <w:rsid w:val="005316A2"/>
    <w:rsid w:val="00531FA5"/>
    <w:rsid w:val="00536974"/>
    <w:rsid w:val="00536AFF"/>
    <w:rsid w:val="00550951"/>
    <w:rsid w:val="00552648"/>
    <w:rsid w:val="0055464C"/>
    <w:rsid w:val="00556B0F"/>
    <w:rsid w:val="005572A2"/>
    <w:rsid w:val="005719AC"/>
    <w:rsid w:val="00581F6C"/>
    <w:rsid w:val="00581FF1"/>
    <w:rsid w:val="00584D69"/>
    <w:rsid w:val="005859E7"/>
    <w:rsid w:val="00587264"/>
    <w:rsid w:val="0059371C"/>
    <w:rsid w:val="005A0AFF"/>
    <w:rsid w:val="005A467C"/>
    <w:rsid w:val="005A78F6"/>
    <w:rsid w:val="005A7D42"/>
    <w:rsid w:val="005B4D46"/>
    <w:rsid w:val="005C5317"/>
    <w:rsid w:val="005C5497"/>
    <w:rsid w:val="005D0322"/>
    <w:rsid w:val="005D0D80"/>
    <w:rsid w:val="005D1DEB"/>
    <w:rsid w:val="005D1F9C"/>
    <w:rsid w:val="005E21C3"/>
    <w:rsid w:val="005E48CF"/>
    <w:rsid w:val="005E5405"/>
    <w:rsid w:val="006013BF"/>
    <w:rsid w:val="00610BCE"/>
    <w:rsid w:val="00614348"/>
    <w:rsid w:val="00620BA6"/>
    <w:rsid w:val="00622893"/>
    <w:rsid w:val="006245EB"/>
    <w:rsid w:val="006314C3"/>
    <w:rsid w:val="006413B9"/>
    <w:rsid w:val="00644042"/>
    <w:rsid w:val="00644E0A"/>
    <w:rsid w:val="00644F28"/>
    <w:rsid w:val="006606B6"/>
    <w:rsid w:val="0067045C"/>
    <w:rsid w:val="00671B7E"/>
    <w:rsid w:val="00677737"/>
    <w:rsid w:val="0068056F"/>
    <w:rsid w:val="00680788"/>
    <w:rsid w:val="00681B7C"/>
    <w:rsid w:val="00682A54"/>
    <w:rsid w:val="006841CC"/>
    <w:rsid w:val="00690D75"/>
    <w:rsid w:val="006A28CD"/>
    <w:rsid w:val="006A2C55"/>
    <w:rsid w:val="006B1944"/>
    <w:rsid w:val="006B1A9F"/>
    <w:rsid w:val="006B3F99"/>
    <w:rsid w:val="006D0FA9"/>
    <w:rsid w:val="006D152D"/>
    <w:rsid w:val="006D5155"/>
    <w:rsid w:val="006D6E06"/>
    <w:rsid w:val="006E2A88"/>
    <w:rsid w:val="006F17E8"/>
    <w:rsid w:val="006F2373"/>
    <w:rsid w:val="006F5C94"/>
    <w:rsid w:val="00701AC3"/>
    <w:rsid w:val="00701BA9"/>
    <w:rsid w:val="0071747C"/>
    <w:rsid w:val="00721858"/>
    <w:rsid w:val="00732FC2"/>
    <w:rsid w:val="007336B5"/>
    <w:rsid w:val="00733AD2"/>
    <w:rsid w:val="00752367"/>
    <w:rsid w:val="00752BA8"/>
    <w:rsid w:val="007626B8"/>
    <w:rsid w:val="00770F46"/>
    <w:rsid w:val="00774A49"/>
    <w:rsid w:val="00791817"/>
    <w:rsid w:val="007940D2"/>
    <w:rsid w:val="00795C59"/>
    <w:rsid w:val="007A1718"/>
    <w:rsid w:val="007A2AF2"/>
    <w:rsid w:val="007A5398"/>
    <w:rsid w:val="007A60D8"/>
    <w:rsid w:val="007B7F7B"/>
    <w:rsid w:val="007C11B2"/>
    <w:rsid w:val="007C5C19"/>
    <w:rsid w:val="007E4DE2"/>
    <w:rsid w:val="00804358"/>
    <w:rsid w:val="00831E9D"/>
    <w:rsid w:val="00833985"/>
    <w:rsid w:val="00843EB8"/>
    <w:rsid w:val="00850C40"/>
    <w:rsid w:val="00850E1D"/>
    <w:rsid w:val="00861FFE"/>
    <w:rsid w:val="0086780C"/>
    <w:rsid w:val="00867AD4"/>
    <w:rsid w:val="008725F8"/>
    <w:rsid w:val="00874B3A"/>
    <w:rsid w:val="00877AB7"/>
    <w:rsid w:val="00883465"/>
    <w:rsid w:val="008842BD"/>
    <w:rsid w:val="00892FC7"/>
    <w:rsid w:val="008A0C65"/>
    <w:rsid w:val="008A6611"/>
    <w:rsid w:val="008B0FD7"/>
    <w:rsid w:val="008B1F55"/>
    <w:rsid w:val="008C0C02"/>
    <w:rsid w:val="008C433C"/>
    <w:rsid w:val="008C458B"/>
    <w:rsid w:val="008C6540"/>
    <w:rsid w:val="008E4489"/>
    <w:rsid w:val="008E4EDB"/>
    <w:rsid w:val="008E689D"/>
    <w:rsid w:val="008F0DE1"/>
    <w:rsid w:val="008F213B"/>
    <w:rsid w:val="00902E08"/>
    <w:rsid w:val="00902E9C"/>
    <w:rsid w:val="00905871"/>
    <w:rsid w:val="009354B6"/>
    <w:rsid w:val="00937028"/>
    <w:rsid w:val="0093771C"/>
    <w:rsid w:val="00940023"/>
    <w:rsid w:val="0094396E"/>
    <w:rsid w:val="00957E81"/>
    <w:rsid w:val="00961270"/>
    <w:rsid w:val="00974D51"/>
    <w:rsid w:val="009818BB"/>
    <w:rsid w:val="0099293C"/>
    <w:rsid w:val="00992C7C"/>
    <w:rsid w:val="009937EE"/>
    <w:rsid w:val="00993D5F"/>
    <w:rsid w:val="009A0336"/>
    <w:rsid w:val="009A13A0"/>
    <w:rsid w:val="009B5E92"/>
    <w:rsid w:val="009B6A43"/>
    <w:rsid w:val="009B6FF0"/>
    <w:rsid w:val="009C235D"/>
    <w:rsid w:val="009C4296"/>
    <w:rsid w:val="009E2D79"/>
    <w:rsid w:val="009F0469"/>
    <w:rsid w:val="009F1917"/>
    <w:rsid w:val="00A10758"/>
    <w:rsid w:val="00A11A45"/>
    <w:rsid w:val="00A14100"/>
    <w:rsid w:val="00A1430F"/>
    <w:rsid w:val="00A250C0"/>
    <w:rsid w:val="00A30817"/>
    <w:rsid w:val="00A33199"/>
    <w:rsid w:val="00A41C18"/>
    <w:rsid w:val="00A44CAE"/>
    <w:rsid w:val="00A71F2D"/>
    <w:rsid w:val="00A75985"/>
    <w:rsid w:val="00A83293"/>
    <w:rsid w:val="00A84555"/>
    <w:rsid w:val="00A930A1"/>
    <w:rsid w:val="00A95301"/>
    <w:rsid w:val="00A972DC"/>
    <w:rsid w:val="00AA0514"/>
    <w:rsid w:val="00AA0753"/>
    <w:rsid w:val="00AA4A82"/>
    <w:rsid w:val="00AC19CE"/>
    <w:rsid w:val="00AC26A7"/>
    <w:rsid w:val="00AC2FEA"/>
    <w:rsid w:val="00AD0E1F"/>
    <w:rsid w:val="00AD241C"/>
    <w:rsid w:val="00AD5531"/>
    <w:rsid w:val="00AE1E28"/>
    <w:rsid w:val="00AE69FD"/>
    <w:rsid w:val="00AF089D"/>
    <w:rsid w:val="00AF131A"/>
    <w:rsid w:val="00AF720F"/>
    <w:rsid w:val="00B00FB5"/>
    <w:rsid w:val="00B01E0F"/>
    <w:rsid w:val="00B02E1B"/>
    <w:rsid w:val="00B03089"/>
    <w:rsid w:val="00B159AD"/>
    <w:rsid w:val="00B159F9"/>
    <w:rsid w:val="00B211A7"/>
    <w:rsid w:val="00B21D51"/>
    <w:rsid w:val="00B25FEC"/>
    <w:rsid w:val="00B31F5D"/>
    <w:rsid w:val="00B33D55"/>
    <w:rsid w:val="00B33F5A"/>
    <w:rsid w:val="00B34D59"/>
    <w:rsid w:val="00B41EFD"/>
    <w:rsid w:val="00B46274"/>
    <w:rsid w:val="00B466ED"/>
    <w:rsid w:val="00B50E75"/>
    <w:rsid w:val="00B75F21"/>
    <w:rsid w:val="00B76391"/>
    <w:rsid w:val="00B818C2"/>
    <w:rsid w:val="00B82CB3"/>
    <w:rsid w:val="00B852BC"/>
    <w:rsid w:val="00B85ECF"/>
    <w:rsid w:val="00B91924"/>
    <w:rsid w:val="00B9321E"/>
    <w:rsid w:val="00B955B3"/>
    <w:rsid w:val="00BA2219"/>
    <w:rsid w:val="00BA6C70"/>
    <w:rsid w:val="00BB3BF6"/>
    <w:rsid w:val="00BB62FF"/>
    <w:rsid w:val="00BD0DBE"/>
    <w:rsid w:val="00BD4B2D"/>
    <w:rsid w:val="00BE4BF5"/>
    <w:rsid w:val="00BF205A"/>
    <w:rsid w:val="00C00097"/>
    <w:rsid w:val="00C00C82"/>
    <w:rsid w:val="00C0696D"/>
    <w:rsid w:val="00C2114A"/>
    <w:rsid w:val="00C22288"/>
    <w:rsid w:val="00C267B6"/>
    <w:rsid w:val="00C27B81"/>
    <w:rsid w:val="00C31351"/>
    <w:rsid w:val="00C320C0"/>
    <w:rsid w:val="00C35DBB"/>
    <w:rsid w:val="00C442CE"/>
    <w:rsid w:val="00C463BB"/>
    <w:rsid w:val="00C46454"/>
    <w:rsid w:val="00C465DC"/>
    <w:rsid w:val="00C56ADD"/>
    <w:rsid w:val="00C576ED"/>
    <w:rsid w:val="00C64A3A"/>
    <w:rsid w:val="00C66F68"/>
    <w:rsid w:val="00C73D1D"/>
    <w:rsid w:val="00C76BD6"/>
    <w:rsid w:val="00C80A12"/>
    <w:rsid w:val="00C813BC"/>
    <w:rsid w:val="00C94136"/>
    <w:rsid w:val="00C96BE5"/>
    <w:rsid w:val="00CA4C5F"/>
    <w:rsid w:val="00CB22D9"/>
    <w:rsid w:val="00CB2D20"/>
    <w:rsid w:val="00CC3187"/>
    <w:rsid w:val="00CC3ED3"/>
    <w:rsid w:val="00CD4EC1"/>
    <w:rsid w:val="00CD5CAC"/>
    <w:rsid w:val="00CD7F7C"/>
    <w:rsid w:val="00CE0408"/>
    <w:rsid w:val="00CE0AA3"/>
    <w:rsid w:val="00CE2C01"/>
    <w:rsid w:val="00CF6D9D"/>
    <w:rsid w:val="00D004BB"/>
    <w:rsid w:val="00D00C00"/>
    <w:rsid w:val="00D062C8"/>
    <w:rsid w:val="00D17CDF"/>
    <w:rsid w:val="00D20E6A"/>
    <w:rsid w:val="00D3406B"/>
    <w:rsid w:val="00D479B5"/>
    <w:rsid w:val="00D52857"/>
    <w:rsid w:val="00D75688"/>
    <w:rsid w:val="00D84681"/>
    <w:rsid w:val="00D9181E"/>
    <w:rsid w:val="00DA3405"/>
    <w:rsid w:val="00DA57E5"/>
    <w:rsid w:val="00DB0952"/>
    <w:rsid w:val="00DB56B8"/>
    <w:rsid w:val="00DC049C"/>
    <w:rsid w:val="00DC16C0"/>
    <w:rsid w:val="00DC2993"/>
    <w:rsid w:val="00DC4054"/>
    <w:rsid w:val="00DC456F"/>
    <w:rsid w:val="00DF09B7"/>
    <w:rsid w:val="00DF1085"/>
    <w:rsid w:val="00DF1733"/>
    <w:rsid w:val="00DF1B6C"/>
    <w:rsid w:val="00DF27E5"/>
    <w:rsid w:val="00E02618"/>
    <w:rsid w:val="00E1191E"/>
    <w:rsid w:val="00E1328B"/>
    <w:rsid w:val="00E146AC"/>
    <w:rsid w:val="00E15595"/>
    <w:rsid w:val="00E1682F"/>
    <w:rsid w:val="00E2425E"/>
    <w:rsid w:val="00E25DF5"/>
    <w:rsid w:val="00E30023"/>
    <w:rsid w:val="00E31810"/>
    <w:rsid w:val="00E4169D"/>
    <w:rsid w:val="00E51D73"/>
    <w:rsid w:val="00E53879"/>
    <w:rsid w:val="00E54589"/>
    <w:rsid w:val="00E54D18"/>
    <w:rsid w:val="00E54DA9"/>
    <w:rsid w:val="00E5746E"/>
    <w:rsid w:val="00E72746"/>
    <w:rsid w:val="00E85DD6"/>
    <w:rsid w:val="00E929CD"/>
    <w:rsid w:val="00EB225D"/>
    <w:rsid w:val="00EB41A3"/>
    <w:rsid w:val="00EB630A"/>
    <w:rsid w:val="00EC08F2"/>
    <w:rsid w:val="00EC0916"/>
    <w:rsid w:val="00EC40B4"/>
    <w:rsid w:val="00ED1C8F"/>
    <w:rsid w:val="00ED2072"/>
    <w:rsid w:val="00EE2610"/>
    <w:rsid w:val="00EE41EB"/>
    <w:rsid w:val="00EF02A7"/>
    <w:rsid w:val="00F01497"/>
    <w:rsid w:val="00F14212"/>
    <w:rsid w:val="00F23B25"/>
    <w:rsid w:val="00F2498D"/>
    <w:rsid w:val="00F31FF5"/>
    <w:rsid w:val="00F322CF"/>
    <w:rsid w:val="00F32E75"/>
    <w:rsid w:val="00F34BA2"/>
    <w:rsid w:val="00F420D8"/>
    <w:rsid w:val="00F43428"/>
    <w:rsid w:val="00F43737"/>
    <w:rsid w:val="00F440B1"/>
    <w:rsid w:val="00F45418"/>
    <w:rsid w:val="00F457D0"/>
    <w:rsid w:val="00F45C40"/>
    <w:rsid w:val="00F4627A"/>
    <w:rsid w:val="00F462C8"/>
    <w:rsid w:val="00F500D2"/>
    <w:rsid w:val="00F64E69"/>
    <w:rsid w:val="00F77D8D"/>
    <w:rsid w:val="00F8465C"/>
    <w:rsid w:val="00F91F62"/>
    <w:rsid w:val="00F9544D"/>
    <w:rsid w:val="00F96829"/>
    <w:rsid w:val="00FA0334"/>
    <w:rsid w:val="00FA1A08"/>
    <w:rsid w:val="00FA5A74"/>
    <w:rsid w:val="00FA642A"/>
    <w:rsid w:val="00FB0EBA"/>
    <w:rsid w:val="00FB1564"/>
    <w:rsid w:val="00FB4806"/>
    <w:rsid w:val="00FB643C"/>
    <w:rsid w:val="00FC065A"/>
    <w:rsid w:val="00FC0AF1"/>
    <w:rsid w:val="00FC1A1D"/>
    <w:rsid w:val="00FC2882"/>
    <w:rsid w:val="00FC4E4E"/>
    <w:rsid w:val="00FC7EF9"/>
    <w:rsid w:val="00FD0700"/>
    <w:rsid w:val="00FD3730"/>
    <w:rsid w:val="00FE1346"/>
    <w:rsid w:val="00FE5357"/>
    <w:rsid w:val="00FF0853"/>
    <w:rsid w:val="00FF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5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01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qFormat/>
    <w:rsid w:val="001438DE"/>
    <w:pPr>
      <w:spacing w:before="240" w:after="60"/>
      <w:outlineLvl w:val="8"/>
    </w:pPr>
    <w:rPr>
      <w:rFonts w:ascii="Arial" w:hAnsi="Arial" w:cs="Arial"/>
      <w:sz w:val="2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19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0"/>
    <w:link w:val="9"/>
    <w:rsid w:val="001438DE"/>
    <w:rPr>
      <w:rFonts w:ascii="Arial" w:eastAsia="Times New Roman" w:hAnsi="Arial" w:cs="Arial"/>
      <w:sz w:val="22"/>
      <w:szCs w:val="22"/>
      <w:lang w:eastAsia="ko-KR"/>
    </w:rPr>
  </w:style>
  <w:style w:type="paragraph" w:styleId="a3">
    <w:name w:val="List Paragraph"/>
    <w:basedOn w:val="a"/>
    <w:uiPriority w:val="34"/>
    <w:qFormat/>
    <w:rsid w:val="001C7D03"/>
    <w:pPr>
      <w:ind w:left="720"/>
      <w:contextualSpacing/>
    </w:pPr>
    <w:rPr>
      <w:rFonts w:eastAsiaTheme="minorHAnsi"/>
      <w:lang w:eastAsia="ko-KR"/>
    </w:rPr>
  </w:style>
  <w:style w:type="paragraph" w:styleId="a4">
    <w:name w:val="Plain Text"/>
    <w:basedOn w:val="a"/>
    <w:link w:val="a5"/>
    <w:unhideWhenUsed/>
    <w:rsid w:val="00003B6C"/>
    <w:rPr>
      <w:rFonts w:ascii="Consolas" w:eastAsia="Calibr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rsid w:val="00003B6C"/>
    <w:rPr>
      <w:rFonts w:ascii="Consolas" w:eastAsia="Calibri" w:hAnsi="Consolas"/>
      <w:sz w:val="21"/>
      <w:szCs w:val="21"/>
    </w:rPr>
  </w:style>
  <w:style w:type="paragraph" w:styleId="a6">
    <w:name w:val="No Spacing"/>
    <w:aliases w:val="Обя,мелкий,мой рабочий,No Spacing,норма,Айгерим,Без интервала11"/>
    <w:link w:val="a7"/>
    <w:uiPriority w:val="99"/>
    <w:qFormat/>
    <w:rsid w:val="000B566B"/>
    <w:rPr>
      <w:rFonts w:eastAsia="Times New Roman"/>
      <w:sz w:val="24"/>
      <w:szCs w:val="24"/>
      <w:lang w:eastAsia="ru-RU"/>
    </w:rPr>
  </w:style>
  <w:style w:type="character" w:customStyle="1" w:styleId="a7">
    <w:name w:val="Без интервала Знак"/>
    <w:aliases w:val="Обя Знак,мелкий Знак,мой рабочий Знак,No Spacing Знак,норма Знак,Айгерим Знак,Без интервала11 Знак"/>
    <w:basedOn w:val="a0"/>
    <w:link w:val="a6"/>
    <w:uiPriority w:val="99"/>
    <w:locked/>
    <w:rsid w:val="001438D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F968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968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uiPriority w:val="99"/>
    <w:rsid w:val="001701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732FC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a">
    <w:name w:val="Normal (Web)"/>
    <w:aliases w:val=" Знак4, Знак Знак1 Знак, Знак Знак1 Знак Знак, Знак Знак Знак Знак Зн"/>
    <w:basedOn w:val="a"/>
    <w:uiPriority w:val="99"/>
    <w:unhideWhenUsed/>
    <w:qFormat/>
    <w:rsid w:val="00076202"/>
    <w:pPr>
      <w:spacing w:before="100" w:beforeAutospacing="1" w:after="100" w:afterAutospacing="1"/>
    </w:pPr>
  </w:style>
  <w:style w:type="character" w:customStyle="1" w:styleId="s1">
    <w:name w:val="s1"/>
    <w:rsid w:val="009937EE"/>
    <w:rPr>
      <w:rFonts w:ascii="Times New Roman" w:hAnsi="Times New Roman" w:cs="Times New Roman" w:hint="default"/>
      <w:b/>
      <w:bCs/>
      <w:color w:val="000000"/>
    </w:rPr>
  </w:style>
  <w:style w:type="paragraph" w:styleId="ab">
    <w:name w:val="header"/>
    <w:basedOn w:val="a"/>
    <w:link w:val="ac"/>
    <w:unhideWhenUsed/>
    <w:rsid w:val="00B932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9321E"/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B932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9321E"/>
    <w:rPr>
      <w:rFonts w:eastAsia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2E18EF"/>
  </w:style>
  <w:style w:type="paragraph" w:customStyle="1" w:styleId="af">
    <w:name w:val="Ербол"/>
    <w:basedOn w:val="a"/>
    <w:qFormat/>
    <w:rsid w:val="001438DE"/>
    <w:pPr>
      <w:ind w:firstLine="709"/>
      <w:jc w:val="both"/>
    </w:pPr>
    <w:rPr>
      <w:rFonts w:eastAsia="Calibri"/>
      <w:sz w:val="28"/>
      <w:szCs w:val="28"/>
      <w:lang w:val="en-US" w:eastAsia="en-US"/>
    </w:rPr>
  </w:style>
  <w:style w:type="character" w:styleId="af0">
    <w:name w:val="Emphasis"/>
    <w:basedOn w:val="a0"/>
    <w:qFormat/>
    <w:rsid w:val="001438DE"/>
    <w:rPr>
      <w:i/>
      <w:iCs/>
    </w:rPr>
  </w:style>
  <w:style w:type="paragraph" w:styleId="af1">
    <w:name w:val="Title"/>
    <w:basedOn w:val="a"/>
    <w:next w:val="a"/>
    <w:link w:val="af2"/>
    <w:uiPriority w:val="10"/>
    <w:qFormat/>
    <w:rsid w:val="001438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10"/>
    <w:rsid w:val="001438DE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jlqj4b">
    <w:name w:val="jlqj4b"/>
    <w:basedOn w:val="a0"/>
    <w:rsid w:val="0015677E"/>
  </w:style>
  <w:style w:type="character" w:customStyle="1" w:styleId="WW8Num2z0">
    <w:name w:val="WW8Num2z0"/>
    <w:rsid w:val="000E43A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E43AA"/>
    <w:rPr>
      <w:rFonts w:ascii="Courier New" w:hAnsi="Courier New" w:cs="Courier New"/>
    </w:rPr>
  </w:style>
  <w:style w:type="character" w:customStyle="1" w:styleId="WW8Num2z2">
    <w:name w:val="WW8Num2z2"/>
    <w:rsid w:val="000E43AA"/>
    <w:rPr>
      <w:rFonts w:ascii="Wingdings" w:hAnsi="Wingdings"/>
    </w:rPr>
  </w:style>
  <w:style w:type="character" w:customStyle="1" w:styleId="WW8Num2z3">
    <w:name w:val="WW8Num2z3"/>
    <w:rsid w:val="000E43AA"/>
    <w:rPr>
      <w:rFonts w:ascii="Symbol" w:hAnsi="Symbol"/>
    </w:rPr>
  </w:style>
  <w:style w:type="character" w:customStyle="1" w:styleId="11">
    <w:name w:val="Основной шрифт абзаца1"/>
    <w:rsid w:val="000E43AA"/>
  </w:style>
  <w:style w:type="character" w:styleId="af3">
    <w:name w:val="Strong"/>
    <w:qFormat/>
    <w:rsid w:val="000E43AA"/>
    <w:rPr>
      <w:b/>
      <w:bCs/>
    </w:rPr>
  </w:style>
  <w:style w:type="paragraph" w:customStyle="1" w:styleId="12">
    <w:name w:val="Заголовок1"/>
    <w:basedOn w:val="a"/>
    <w:next w:val="af4"/>
    <w:rsid w:val="000E43A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E43AA"/>
    <w:pPr>
      <w:suppressAutoHyphens/>
      <w:spacing w:after="120"/>
    </w:pPr>
    <w:rPr>
      <w:rFonts w:cs="Calibri"/>
      <w:lang w:eastAsia="ar-SA"/>
    </w:rPr>
  </w:style>
  <w:style w:type="character" w:customStyle="1" w:styleId="af5">
    <w:name w:val="Основной текст Знак"/>
    <w:basedOn w:val="a0"/>
    <w:link w:val="af4"/>
    <w:rsid w:val="000E43AA"/>
    <w:rPr>
      <w:rFonts w:eastAsia="Times New Roman" w:cs="Calibri"/>
      <w:sz w:val="24"/>
      <w:szCs w:val="24"/>
      <w:lang w:eastAsia="ar-SA"/>
    </w:rPr>
  </w:style>
  <w:style w:type="paragraph" w:styleId="af6">
    <w:name w:val="List"/>
    <w:basedOn w:val="af4"/>
    <w:rsid w:val="000E43AA"/>
    <w:rPr>
      <w:rFonts w:ascii="Arial" w:hAnsi="Arial" w:cs="Tahoma"/>
    </w:rPr>
  </w:style>
  <w:style w:type="paragraph" w:customStyle="1" w:styleId="13">
    <w:name w:val="Название1"/>
    <w:basedOn w:val="a"/>
    <w:rsid w:val="000E43A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0E43AA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7">
    <w:name w:val="Содержимое таблицы"/>
    <w:basedOn w:val="a"/>
    <w:rsid w:val="000E43AA"/>
    <w:pPr>
      <w:suppressLineNumbers/>
      <w:suppressAutoHyphens/>
    </w:pPr>
    <w:rPr>
      <w:rFonts w:cs="Calibri"/>
      <w:lang w:eastAsia="ar-SA"/>
    </w:rPr>
  </w:style>
  <w:style w:type="paragraph" w:customStyle="1" w:styleId="af8">
    <w:name w:val="Заголовок таблицы"/>
    <w:basedOn w:val="af7"/>
    <w:rsid w:val="000E43AA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0E43A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-label">
    <w:name w:val="control-label"/>
    <w:basedOn w:val="a0"/>
    <w:rsid w:val="00B33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5125-72AC-40D0-8755-B4B26900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УилЦРБ</cp:lastModifiedBy>
  <cp:revision>89</cp:revision>
  <cp:lastPrinted>2021-06-17T06:06:00Z</cp:lastPrinted>
  <dcterms:created xsi:type="dcterms:W3CDTF">2018-03-20T05:44:00Z</dcterms:created>
  <dcterms:modified xsi:type="dcterms:W3CDTF">2021-06-17T06:09:00Z</dcterms:modified>
</cp:coreProperties>
</file>